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1508" w14:textId="770C58A6" w:rsidR="00F044E6" w:rsidRPr="00FF7791" w:rsidRDefault="00F044E6" w:rsidP="00F044E6">
      <w:pPr>
        <w:pStyle w:val="Nagwek1"/>
        <w:keepNext/>
        <w:pageBreakBefore/>
        <w:rPr>
          <w:rFonts w:ascii="Arial" w:hAnsi="Arial"/>
          <w:sz w:val="28"/>
        </w:rPr>
      </w:pPr>
      <w:bookmarkStart w:id="0" w:name="_Toc371339257"/>
      <w:bookmarkStart w:id="1" w:name="_Toc80341278"/>
      <w:r w:rsidRPr="00FF7791">
        <w:rPr>
          <w:rFonts w:ascii="Arial" w:hAnsi="Arial"/>
          <w:sz w:val="28"/>
        </w:rPr>
        <w:t>ZESTAWIENIE URZĄDZEŃ TECHNOLOGIA CIEPLNA</w:t>
      </w:r>
      <w:bookmarkEnd w:id="0"/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096"/>
        <w:gridCol w:w="850"/>
        <w:gridCol w:w="1627"/>
      </w:tblGrid>
      <w:tr w:rsidR="00583CB3" w:rsidRPr="00FF7791" w14:paraId="3C2EA4E2" w14:textId="77777777" w:rsidTr="001A4B18">
        <w:trPr>
          <w:trHeight w:val="611"/>
          <w:jc w:val="center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65CE7E" w14:textId="77777777" w:rsidR="00F044E6" w:rsidRPr="00FF7791" w:rsidRDefault="00F044E6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POZ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F718B" w14:textId="77777777" w:rsidR="00F044E6" w:rsidRPr="00FF7791" w:rsidRDefault="00F044E6" w:rsidP="00BC4791">
            <w:pPr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3BD0F" w14:textId="77777777" w:rsidR="00F044E6" w:rsidRPr="00FF7791" w:rsidRDefault="00F044E6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8C0F0" w14:textId="77777777" w:rsidR="00F044E6" w:rsidRPr="00FF7791" w:rsidRDefault="00F044E6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583CB3" w:rsidRPr="00FF7791" w14:paraId="75933365" w14:textId="77777777" w:rsidTr="00786F3B">
        <w:trPr>
          <w:cantSplit/>
          <w:trHeight w:val="409"/>
          <w:jc w:val="center"/>
        </w:trPr>
        <w:tc>
          <w:tcPr>
            <w:tcW w:w="920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7848F1" w14:textId="77777777" w:rsidR="00F044E6" w:rsidRPr="00FF7791" w:rsidRDefault="00F044E6" w:rsidP="00BC479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b/>
                <w:bCs/>
                <w:sz w:val="20"/>
                <w:szCs w:val="20"/>
                <w:lang w:eastAsia="ar-SA"/>
              </w:rPr>
              <w:t>WĘZEŁ PRZYŁĄCZENIOWY</w:t>
            </w:r>
          </w:p>
        </w:tc>
      </w:tr>
      <w:tr w:rsidR="00583CB3" w:rsidRPr="00FF7791" w14:paraId="01898CCF" w14:textId="77777777" w:rsidTr="001A4B18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E79" w14:textId="77777777" w:rsidR="00F044E6" w:rsidRPr="00FF7791" w:rsidRDefault="00F044E6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746" w14:textId="40742EC5" w:rsidR="00F044E6" w:rsidRPr="00FF7791" w:rsidRDefault="00F044E6" w:rsidP="00BC015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ZAWÓR </w:t>
            </w:r>
            <w:r w:rsidR="008F3DFD"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KOŁNIERZOWY</w:t>
            </w: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REG</w:t>
            </w:r>
            <w:r w:rsidR="008F3DFD"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ULACYJNY</w:t>
            </w: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r w:rsidR="008F3DFD"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MSV-F2 PN25 DN</w:t>
            </w:r>
            <w:r w:rsidR="00D83A92">
              <w:rPr>
                <w:rFonts w:ascii="Arial" w:eastAsia="Times New Roman" w:hAnsi="Arial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7E91" w14:textId="4C8B9658" w:rsidR="00F044E6" w:rsidRPr="00FF7791" w:rsidRDefault="002A0FEB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934C1" w14:textId="77777777" w:rsidR="00F044E6" w:rsidRPr="00FF7791" w:rsidRDefault="008F3DFD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DANFOSS</w:t>
            </w:r>
          </w:p>
        </w:tc>
      </w:tr>
      <w:tr w:rsidR="00D83A92" w:rsidRPr="00FF7791" w14:paraId="20384206" w14:textId="77777777" w:rsidTr="001A4B18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4692" w14:textId="68CAA2A4" w:rsidR="00D83A92" w:rsidRPr="00FF7791" w:rsidRDefault="000922AD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23C8" w14:textId="7897D3A1" w:rsidR="00D83A92" w:rsidRPr="00FF7791" w:rsidRDefault="00D83A92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KOŁNIERZOWY REGULACYJNY MSV-F2 PN25 DN2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9A34" w14:textId="49033297" w:rsidR="00D83A92" w:rsidRPr="00FF7791" w:rsidRDefault="000922AD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0A21F" w14:textId="45844B02" w:rsidR="00D83A92" w:rsidRPr="00FF7791" w:rsidRDefault="00D83A92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DANFOSS</w:t>
            </w:r>
          </w:p>
        </w:tc>
      </w:tr>
      <w:tr w:rsidR="00D83A92" w:rsidRPr="00FF7791" w14:paraId="5AF84E14" w14:textId="77777777" w:rsidTr="001A4B18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6C0D" w14:textId="36A4A895" w:rsidR="00D83A92" w:rsidRPr="00FF7791" w:rsidRDefault="000922AD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FF92" w14:textId="0C00AB27" w:rsidR="00D83A92" w:rsidRPr="00FF7791" w:rsidRDefault="00D83A92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DN50 WKC1c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5D81" w14:textId="5DEEEDE0" w:rsidR="00D83A92" w:rsidRPr="00FF7791" w:rsidRDefault="00D83A92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BF30E" w14:textId="77777777" w:rsidR="00D83A92" w:rsidRPr="00FF7791" w:rsidRDefault="00D83A92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EFAR</w:t>
            </w:r>
          </w:p>
        </w:tc>
      </w:tr>
      <w:tr w:rsidR="00D83A92" w:rsidRPr="00FF7791" w14:paraId="02B0678C" w14:textId="77777777" w:rsidTr="00CE18A1">
        <w:trPr>
          <w:trHeight w:val="172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47FC" w14:textId="7BE3A033" w:rsidR="00D83A92" w:rsidRPr="00FF7791" w:rsidRDefault="000922AD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58B" w14:textId="6F37229B" w:rsidR="00D83A92" w:rsidRPr="00FF7791" w:rsidRDefault="00D83A92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DN</w:t>
            </w:r>
            <w:r w:rsidR="003C3D08">
              <w:rPr>
                <w:rFonts w:ascii="Arial" w:eastAsia="Times New Roman" w:hAnsi="Arial"/>
                <w:sz w:val="20"/>
                <w:szCs w:val="20"/>
                <w:lang w:eastAsia="ar-SA"/>
              </w:rPr>
              <w:t>40</w:t>
            </w: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WKC1c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BC6" w14:textId="29C4D027" w:rsidR="00D83A92" w:rsidRPr="00FF7791" w:rsidRDefault="00D83A92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C5973" w14:textId="77777777" w:rsidR="00D83A92" w:rsidRPr="00FF7791" w:rsidRDefault="00D83A92" w:rsidP="00D83A92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EFAR</w:t>
            </w:r>
          </w:p>
        </w:tc>
      </w:tr>
      <w:tr w:rsidR="003C3D08" w:rsidRPr="00FF7791" w14:paraId="2748DE89" w14:textId="77777777" w:rsidTr="00CE18A1">
        <w:trPr>
          <w:trHeight w:val="172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707" w14:textId="0C16B489" w:rsidR="003C3D08" w:rsidRPr="00FF779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FE2" w14:textId="133A91AB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DN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25</w:t>
            </w: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WKC1c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30DB" w14:textId="730C3543" w:rsidR="003C3D08" w:rsidRPr="00FF779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84702" w14:textId="10126B2F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EFAR</w:t>
            </w:r>
          </w:p>
        </w:tc>
      </w:tr>
      <w:tr w:rsidR="003C3D08" w:rsidRPr="00FF7791" w14:paraId="6F278644" w14:textId="77777777" w:rsidTr="00CE18A1">
        <w:trPr>
          <w:trHeight w:val="172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8C41" w14:textId="3D8E0974" w:rsidR="003C3D08" w:rsidRPr="003C3D08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8E93" w14:textId="4A99092D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DN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15</w:t>
            </w: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WKC1c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BFF" w14:textId="6C01DADD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99360" w14:textId="7E9068E7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EFAR</w:t>
            </w:r>
          </w:p>
        </w:tc>
      </w:tr>
      <w:tr w:rsidR="003C3D08" w:rsidRPr="00FF7791" w14:paraId="5E3DB321" w14:textId="77777777" w:rsidTr="00CE18A1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F80C" w14:textId="5B86FE6E" w:rsidR="003C3D08" w:rsidRPr="00FF779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C744" w14:textId="2360F38F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FILTROODMULNIK FO2m DN50 1,6MPa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C8D" w14:textId="77777777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C96B0" w14:textId="77777777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THERMO</w:t>
            </w:r>
          </w:p>
        </w:tc>
      </w:tr>
      <w:tr w:rsidR="003C3D08" w:rsidRPr="00FF7791" w14:paraId="58FE307F" w14:textId="77777777" w:rsidTr="00CE18A1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E6FD" w14:textId="59F1A241" w:rsidR="003C3D08" w:rsidRPr="00FF779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1DE6" w14:textId="2ED7F04E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FILTR FS1 – DN50- PN16 -100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DDEA" w14:textId="46FFE7AD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44DEC" w14:textId="77777777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POLNA</w:t>
            </w:r>
          </w:p>
        </w:tc>
      </w:tr>
      <w:tr w:rsidR="003C3D08" w:rsidRPr="00FF7791" w14:paraId="2137D98B" w14:textId="77777777" w:rsidTr="00786F3B">
        <w:trPr>
          <w:cantSplit/>
          <w:trHeight w:val="380"/>
          <w:jc w:val="center"/>
        </w:trPr>
        <w:tc>
          <w:tcPr>
            <w:tcW w:w="920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77672" w14:textId="77777777" w:rsidR="003C3D08" w:rsidRPr="00FF7791" w:rsidRDefault="003C3D08" w:rsidP="003C3D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b/>
                <w:bCs/>
                <w:sz w:val="20"/>
                <w:szCs w:val="20"/>
                <w:lang w:eastAsia="ar-SA"/>
              </w:rPr>
              <w:t>KOMPAKTOWE WĘZŁY</w:t>
            </w:r>
          </w:p>
        </w:tc>
      </w:tr>
      <w:tr w:rsidR="003C3D08" w:rsidRPr="00FF7791" w14:paraId="6BB7FCBA" w14:textId="77777777" w:rsidTr="001A4B18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313" w14:textId="2DE9E27F" w:rsidR="003C3D08" w:rsidRPr="00FF779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87FB" w14:textId="7ACF2128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KOMPAKTOWY WĘZEŁ TYP 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CO</w:t>
            </w:r>
            <w:r w:rsidRPr="000136BC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-72-10-4 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CWU</w:t>
            </w:r>
            <w:r w:rsidRPr="000136BC">
              <w:rPr>
                <w:rFonts w:ascii="Arial" w:eastAsia="Times New Roman" w:hAnsi="Arial"/>
                <w:sz w:val="20"/>
                <w:szCs w:val="20"/>
                <w:lang w:eastAsia="ar-SA"/>
              </w:rPr>
              <w:t>-50-6-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BZC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6732" w14:textId="77777777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4E026" w14:textId="0221270E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MPEC S.A.</w:t>
            </w:r>
          </w:p>
        </w:tc>
      </w:tr>
      <w:tr w:rsidR="003C3D08" w:rsidRPr="00FF7791" w14:paraId="064BA1BE" w14:textId="77777777" w:rsidTr="001A4B18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18F" w14:textId="0420003C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 w:rsidR="00E30629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5BDD" w14:textId="1118A1B3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KOMPAKTOWY WĘZEŁ TYP 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CT</w:t>
            </w:r>
            <w:r w:rsidRPr="000136BC">
              <w:rPr>
                <w:rFonts w:ascii="Arial" w:eastAsia="Times New Roman" w:hAnsi="Arial"/>
                <w:sz w:val="20"/>
                <w:szCs w:val="20"/>
                <w:lang w:eastAsia="ar-SA"/>
              </w:rPr>
              <w:t>-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220</w:t>
            </w:r>
            <w:r w:rsidRPr="000136BC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-10-4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2338" w14:textId="4034AED9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817F3" w14:textId="402489A8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MPEC S.A.</w:t>
            </w:r>
          </w:p>
        </w:tc>
      </w:tr>
      <w:tr w:rsidR="003C3D08" w:rsidRPr="005D1E5F" w14:paraId="229995A1" w14:textId="77777777" w:rsidTr="00786F3B">
        <w:trPr>
          <w:cantSplit/>
          <w:trHeight w:val="351"/>
          <w:jc w:val="center"/>
        </w:trPr>
        <w:tc>
          <w:tcPr>
            <w:tcW w:w="920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1C119" w14:textId="77777777" w:rsidR="003C3D08" w:rsidRPr="00FF7791" w:rsidRDefault="003C3D08" w:rsidP="003C3D0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b/>
                <w:bCs/>
                <w:sz w:val="20"/>
                <w:szCs w:val="20"/>
                <w:lang w:eastAsia="ar-SA"/>
              </w:rPr>
              <w:t>POZOSTAŁE URZĄDZENIA I ARMATURA WĘZŁA</w:t>
            </w:r>
          </w:p>
        </w:tc>
      </w:tr>
      <w:tr w:rsidR="003C3D08" w:rsidRPr="005D1E5F" w14:paraId="520CDF98" w14:textId="77777777" w:rsidTr="001A4B18">
        <w:trPr>
          <w:trHeight w:val="34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824" w14:textId="7ED5A8BE" w:rsidR="003C3D08" w:rsidRPr="005634C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584C" w14:textId="03C48315" w:rsidR="003C3D08" w:rsidRPr="005634C1" w:rsidRDefault="005634C1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STABILIZATOR ZE STALI NIERDZEWNEJ O POJEMNOŚCI 0,30</w:t>
            </w:r>
            <w:r w:rsidR="00BC0B7D">
              <w:rPr>
                <w:rFonts w:ascii="Arial" w:eastAsia="Times New Roman" w:hAnsi="Arial"/>
                <w:sz w:val="20"/>
                <w:szCs w:val="20"/>
                <w:lang w:eastAsia="ar-SA"/>
              </w:rPr>
              <w:t> m</w:t>
            </w:r>
            <w:r w:rsidRPr="005634C1">
              <w:rPr>
                <w:rFonts w:ascii="Arial" w:eastAsia="Times New Roman" w:hAnsi="Arial"/>
                <w:sz w:val="20"/>
                <w:szCs w:val="20"/>
                <w:vertAlign w:val="superscript"/>
                <w:lang w:eastAsia="ar-SA"/>
              </w:rPr>
              <w:t>3</w:t>
            </w: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, TEMP. MIN. 110</w:t>
            </w:r>
            <w:r w:rsidRPr="005634C1">
              <w:rPr>
                <w:rFonts w:ascii="Arial" w:eastAsia="Times New Roman" w:hAnsi="Arial"/>
                <w:sz w:val="20"/>
                <w:szCs w:val="20"/>
                <w:vertAlign w:val="superscript"/>
                <w:lang w:eastAsia="ar-SA"/>
              </w:rPr>
              <w:t>O</w:t>
            </w: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C, CIŚNIENIE PN MIN. 6 BAR, ŚREDNICA ZEWNĘTRZNA MAX 600 MM (BEZ IZOLACJI)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21F8" w14:textId="493F2E7F" w:rsidR="003C3D08" w:rsidRPr="005634C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EF012" w14:textId="31F41154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6D51AE99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667" w14:textId="4B55A648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 w:rsidR="00E30629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0F6" w14:textId="0A288BFD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GWINT DN32 PN10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9B83" w14:textId="1F5D3B53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8CB08" w14:textId="6BF12629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35C7786E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9F6" w14:textId="33E4D17D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 w:rsidR="00E30629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037" w14:textId="5FC52264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GWINT DN25 PN10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880C" w14:textId="6832D6DA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4F493" w14:textId="1D51EB88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4B25227A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9C0" w14:textId="3D38F5BF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 w:rsidR="00E30629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3AF" w14:textId="5368E882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GWINT DN15 PN10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D103" w14:textId="11E503A8" w:rsidR="003C3D08" w:rsidRPr="00FF7791" w:rsidRDefault="00BC0B7D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20ACC" w14:textId="6AC584F7" w:rsidR="003C3D08" w:rsidRPr="00FF779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E30629" w:rsidRPr="005D1E5F" w14:paraId="4051B979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9B29" w14:textId="68855546" w:rsidR="00E30629" w:rsidRPr="00FF779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68C9" w14:textId="0C084502" w:rsidR="00E30629" w:rsidRPr="00FF779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ODPOWIETRZNIK AUTOMATYCZNY PN10 DN15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A848" w14:textId="2165547B" w:rsidR="00E30629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7B404" w14:textId="77777777" w:rsidR="00E30629" w:rsidRPr="00FF7791" w:rsidRDefault="00E3062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07F38F28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AD61" w14:textId="39C716ED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 w:rsidR="00EB1939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5E8B" w14:textId="5E2F68A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FILTR SIATKOWY DN32 PN10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186" w14:textId="782F46CF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2A227" w14:textId="51A495FC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0615752B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0BA0" w14:textId="6992553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 w:rsidR="00EB1939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FF9F" w14:textId="2696CC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ZWROTNY</w:t>
            </w:r>
            <w:r w:rsidR="00EB1939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ANTYSKAŻENIOWY EA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DN32 PN10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266" w14:textId="0536276C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F283" w14:textId="30CF293F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0FD2928C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D522" w14:textId="55D2BE7F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 w:rsidR="00EB1939">
              <w:rPr>
                <w:rFonts w:ascii="Arial" w:eastAsia="Times New Roman" w:hAnsi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52D2" w14:textId="4D82CBF0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REDUKCYJNY DLA WODY ZIMNEJ DN32, NASTAWA 4,8 BAR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F11E" w14:textId="6A91DF79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FF9E5" w14:textId="37F8D54A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7207D7FB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9556" w14:textId="645D4BD5" w:rsidR="003C3D08" w:rsidRPr="001E208F" w:rsidRDefault="00EB1939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D54" w14:textId="1E7A38D3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RURKA DŁUGOŚCI OK 50mm 1/2" GW Z ZAWOREM KULOWYM 1/2" ZAKOŃCZONYM GZ 1/2"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DE98" w14:textId="51E2BC1C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D4975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6BF80650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E9E8" w14:textId="422A2A88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  <w:r w:rsidR="00EB1939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418" w14:textId="025766A0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TRÓJNIK 90</w:t>
            </w:r>
            <w:r w:rsidRPr="00EB1939">
              <w:rPr>
                <w:rFonts w:ascii="Arial" w:eastAsia="Times New Roman" w:hAnsi="Arial"/>
                <w:sz w:val="20"/>
                <w:szCs w:val="20"/>
                <w:vertAlign w:val="superscript"/>
                <w:lang w:eastAsia="ar-SA"/>
              </w:rPr>
              <w:t>o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ZAKOŃCZONY GW 1/2" ZAŚLEPIONY KORKIEM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951C" w14:textId="6E08C38A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D02F9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219FB82B" w14:textId="77777777" w:rsidTr="00654533">
        <w:trPr>
          <w:trHeight w:val="60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E1B" w14:textId="516ECFE2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  <w:r w:rsidR="00EB1939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F908" w14:textId="5AEA34BE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NACZYNIE WZBIORCZE C.O. NG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7CB9" w14:textId="45077478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B6B9" w14:textId="52F53FE8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REFLEX</w:t>
            </w:r>
          </w:p>
        </w:tc>
      </w:tr>
      <w:tr w:rsidR="003C3D08" w:rsidRPr="005D1E5F" w14:paraId="43ED7872" w14:textId="77777777" w:rsidTr="005D1E5F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6A" w14:textId="1A26F13A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  <w:r w:rsidR="00EB1939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40F" w14:textId="75406BB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ZESTAW PRZYŁĄCZENIOWY SU R1X1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9E57" w14:textId="403FF495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D2FBE" w14:textId="6C34ED1C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REFLEX</w:t>
            </w:r>
          </w:p>
        </w:tc>
      </w:tr>
      <w:tr w:rsidR="003C3D08" w:rsidRPr="0043049F" w14:paraId="368A2B96" w14:textId="77777777" w:rsidTr="003A563E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E22" w14:textId="362E1A4F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  <w:r w:rsidR="00EB1939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4557" w14:textId="5C77245C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MANOMETROWY PN16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F29" w14:textId="016E94E5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6F2FD1" w14:textId="55823B14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2B49B3" w:rsidRPr="0043049F" w14:paraId="37D0BAF2" w14:textId="77777777" w:rsidTr="003A563E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2FD3" w14:textId="1481721F" w:rsidR="002B49B3" w:rsidRPr="001E208F" w:rsidRDefault="002B49B3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E184B">
              <w:rPr>
                <w:rFonts w:ascii="Arial" w:hAnsi="Arial" w:cs="Arial"/>
                <w:sz w:val="20"/>
                <w:szCs w:val="20"/>
              </w:rPr>
              <w:t>2</w:t>
            </w:r>
            <w:r w:rsidR="00EB19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77DD" w14:textId="4C55F807" w:rsidR="002B49B3" w:rsidRPr="001E208F" w:rsidRDefault="002B49B3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E184B">
              <w:rPr>
                <w:rFonts w:ascii="Arial" w:hAnsi="Arial"/>
                <w:sz w:val="20"/>
                <w:szCs w:val="20"/>
              </w:rPr>
              <w:t xml:space="preserve">ZAWÓR REGULACYJNO – ODCINAJĄCY </w:t>
            </w:r>
            <w:r w:rsidR="00EB1939">
              <w:rPr>
                <w:rFonts w:ascii="Arial" w:hAnsi="Arial"/>
                <w:sz w:val="20"/>
                <w:szCs w:val="20"/>
              </w:rPr>
              <w:t>WG PROJEKTU C.O.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22B7" w14:textId="40B0B6B0" w:rsidR="002B49B3" w:rsidRDefault="002B49B3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AA09F" w14:textId="1919117E" w:rsidR="002B49B3" w:rsidRPr="001E208F" w:rsidRDefault="002B49B3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EB1939" w:rsidRPr="0043049F" w14:paraId="2F76225C" w14:textId="77777777" w:rsidTr="00676491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BE2D" w14:textId="3C6437F7" w:rsidR="00EB1939" w:rsidRPr="001E208F" w:rsidRDefault="00EB1939" w:rsidP="006764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E184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BA49" w14:textId="77777777" w:rsidR="00EB1939" w:rsidRPr="001E208F" w:rsidRDefault="00EB1939" w:rsidP="006764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E184B">
              <w:rPr>
                <w:rFonts w:ascii="Arial" w:hAnsi="Arial"/>
                <w:sz w:val="20"/>
                <w:szCs w:val="20"/>
              </w:rPr>
              <w:t xml:space="preserve">ZAWÓR REGULACYJNO – ODCINAJĄCY </w:t>
            </w:r>
            <w:r>
              <w:rPr>
                <w:rFonts w:ascii="Arial" w:hAnsi="Arial"/>
                <w:sz w:val="20"/>
                <w:szCs w:val="20"/>
              </w:rPr>
              <w:t>WG PROJEKTU C.O.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8C4" w14:textId="77777777" w:rsidR="00EB1939" w:rsidRDefault="00EB1939" w:rsidP="006764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70D4C" w14:textId="77777777" w:rsidR="00EB1939" w:rsidRPr="001E208F" w:rsidRDefault="00EB1939" w:rsidP="006764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EB1939" w:rsidRPr="0043049F" w14:paraId="0B4FB7F7" w14:textId="77777777" w:rsidTr="003A563E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2DF" w14:textId="21A87919" w:rsidR="00EB1939" w:rsidRPr="007E184B" w:rsidRDefault="00EB1939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E747" w14:textId="7A31BB74" w:rsidR="00EB1939" w:rsidRPr="007E184B" w:rsidRDefault="00EB1939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GWINT DN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40 WG PROJEKTU C.O.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8B5" w14:textId="573A7A5D" w:rsidR="00EB1939" w:rsidRDefault="00EB1939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6C065" w14:textId="77777777" w:rsidR="00EB1939" w:rsidRPr="007E184B" w:rsidRDefault="00EB1939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B49B3" w:rsidRPr="0043049F" w14:paraId="13A4508E" w14:textId="77777777" w:rsidTr="003A563E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77C4" w14:textId="30564FDF" w:rsidR="002B49B3" w:rsidRPr="002B49B3" w:rsidRDefault="002B49B3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84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7D2F" w14:textId="68809FFB" w:rsidR="002B49B3" w:rsidRPr="007E184B" w:rsidRDefault="00EB1939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FF7791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KULOWY GWINT DN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32 WG PROJEKTU C.O.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4BE5" w14:textId="2CEC8B57" w:rsidR="002B49B3" w:rsidRDefault="002B49B3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03F2B" w14:textId="79752A28" w:rsidR="002B49B3" w:rsidRPr="007E184B" w:rsidRDefault="002B49B3" w:rsidP="002B49B3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BF30F0" w:rsidRPr="0043049F" w14:paraId="31F0DC9A" w14:textId="77777777" w:rsidTr="003A563E">
        <w:trPr>
          <w:trHeight w:val="20"/>
          <w:jc w:val="center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325" w14:textId="776AB726" w:rsidR="00BF30F0" w:rsidRPr="007E184B" w:rsidRDefault="00BF30F0" w:rsidP="00BF30F0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BBDF" w14:textId="6D587452" w:rsidR="00BF30F0" w:rsidRPr="00FF7791" w:rsidRDefault="00BF30F0" w:rsidP="00BF30F0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ZAWÓR ZWROTNY</w:t>
            </w: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DN32 PN10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3427" w14:textId="1453C926" w:rsidR="00BF30F0" w:rsidRDefault="00BF30F0" w:rsidP="00BF30F0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98359" w14:textId="77777777" w:rsidR="00BF30F0" w:rsidRPr="007E184B" w:rsidRDefault="00BF30F0" w:rsidP="00BF30F0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6D304A7" w14:textId="74002D23" w:rsidR="00F044E6" w:rsidRPr="0043049F" w:rsidRDefault="00F044E6" w:rsidP="0043049F">
      <w:pPr>
        <w:suppressAutoHyphens/>
        <w:snapToGrid w:val="0"/>
        <w:spacing w:line="240" w:lineRule="auto"/>
        <w:ind w:firstLine="0"/>
        <w:jc w:val="center"/>
        <w:rPr>
          <w:rFonts w:ascii="Arial" w:eastAsia="Times New Roman" w:hAnsi="Arial"/>
          <w:sz w:val="20"/>
          <w:szCs w:val="20"/>
          <w:lang w:eastAsia="ar-SA"/>
        </w:rPr>
      </w:pPr>
    </w:p>
    <w:p w14:paraId="78666F8E" w14:textId="77777777" w:rsidR="00F044E6" w:rsidRPr="001E208F" w:rsidRDefault="00F044E6" w:rsidP="005D1E5F">
      <w:pPr>
        <w:pStyle w:val="Nagwek1"/>
        <w:keepNext/>
        <w:pageBreakBefore/>
        <w:rPr>
          <w:rFonts w:ascii="Arial" w:hAnsi="Arial"/>
          <w:sz w:val="28"/>
        </w:rPr>
      </w:pPr>
      <w:bookmarkStart w:id="2" w:name="_Toc371339258"/>
      <w:bookmarkStart w:id="3" w:name="_Toc80341279"/>
      <w:r w:rsidRPr="001E208F">
        <w:rPr>
          <w:rFonts w:ascii="Arial" w:hAnsi="Arial"/>
          <w:sz w:val="28"/>
        </w:rPr>
        <w:lastRenderedPageBreak/>
        <w:t>ZESTAWIENIE URZĄDZEŃ AKPIA</w:t>
      </w:r>
      <w:bookmarkEnd w:id="2"/>
      <w:bookmarkEnd w:id="3"/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850"/>
        <w:gridCol w:w="1591"/>
      </w:tblGrid>
      <w:tr w:rsidR="003F3BB1" w:rsidRPr="005D1E5F" w14:paraId="080469C8" w14:textId="77777777" w:rsidTr="00BC4791">
        <w:trPr>
          <w:trHeight w:val="454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CD28237" w14:textId="77777777" w:rsidR="00F044E6" w:rsidRPr="001E208F" w:rsidRDefault="00F044E6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OZN. PA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2DA338D" w14:textId="77777777" w:rsidR="00F044E6" w:rsidRPr="001E208F" w:rsidRDefault="00F044E6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7F86B36" w14:textId="77777777" w:rsidR="00F044E6" w:rsidRPr="001E208F" w:rsidRDefault="00F044E6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35B8EE" w14:textId="77777777" w:rsidR="00F044E6" w:rsidRPr="001E208F" w:rsidRDefault="00F044E6" w:rsidP="00BC4791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1E208F" w:rsidRPr="005D1E5F" w14:paraId="2409C51A" w14:textId="77777777" w:rsidTr="00BC4791">
        <w:trPr>
          <w:trHeight w:val="340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C5AD45B" w14:textId="77777777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UQ1,TE1.1</w:t>
            </w:r>
          </w:p>
          <w:p w14:paraId="33917177" w14:textId="77777777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TE1.2</w:t>
            </w:r>
          </w:p>
        </w:tc>
        <w:tc>
          <w:tcPr>
            <w:tcW w:w="5245" w:type="dxa"/>
            <w:tcBorders>
              <w:top w:val="single" w:sz="12" w:space="0" w:color="000000"/>
            </w:tcBorders>
            <w:vAlign w:val="center"/>
          </w:tcPr>
          <w:p w14:paraId="2C2D59FC" w14:textId="2B1E0C7D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LICZNIK CIEPŁA C.</w:t>
            </w:r>
            <w:r w:rsidR="00BF30F0">
              <w:rPr>
                <w:rFonts w:ascii="Arial" w:eastAsia="Times New Roman" w:hAnsi="Arial"/>
                <w:sz w:val="20"/>
                <w:szCs w:val="20"/>
                <w:lang w:eastAsia="ar-SA"/>
              </w:rPr>
              <w:t>T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. CF5</w:t>
            </w:r>
            <w:r w:rsidR="002B49B3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Z PRZETWORNIKIEM  US ECHO II DN2</w:t>
            </w:r>
            <w:r w:rsidR="002B49B3">
              <w:rPr>
                <w:rFonts w:ascii="Arial" w:eastAsia="Times New Roman" w:hAnsi="Arial"/>
                <w:sz w:val="20"/>
                <w:szCs w:val="20"/>
                <w:lang w:eastAsia="ar-SA"/>
              </w:rPr>
              <w:t>0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Q=</w:t>
            </w:r>
            <w:r w:rsidR="002B49B3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,5 Z 2 CZUJNIKAMI Pt500 PAROWANYMI IMPULSOWANIE 2,5L/IMP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14:paraId="62E1E665" w14:textId="0F0AFC41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1KPL</w:t>
            </w:r>
          </w:p>
        </w:tc>
        <w:tc>
          <w:tcPr>
            <w:tcW w:w="159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F50A655" w14:textId="337C0721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ITRON</w:t>
            </w:r>
          </w:p>
        </w:tc>
      </w:tr>
      <w:tr w:rsidR="001E208F" w:rsidRPr="005D1E5F" w14:paraId="62C414D7" w14:textId="77777777" w:rsidTr="00BC4791">
        <w:trPr>
          <w:trHeight w:val="34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25DB2F18" w14:textId="77777777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UQ2,TE2.1</w:t>
            </w:r>
          </w:p>
          <w:p w14:paraId="64AA6B7B" w14:textId="77777777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TE2.2</w:t>
            </w:r>
          </w:p>
        </w:tc>
        <w:tc>
          <w:tcPr>
            <w:tcW w:w="5245" w:type="dxa"/>
            <w:vAlign w:val="center"/>
          </w:tcPr>
          <w:p w14:paraId="4D4B0B33" w14:textId="115DB5DF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LICZNIK CIEPŁA C.</w:t>
            </w:r>
            <w:r w:rsidR="00BF30F0">
              <w:rPr>
                <w:rFonts w:ascii="Arial" w:eastAsia="Times New Roman" w:hAnsi="Arial"/>
                <w:sz w:val="20"/>
                <w:szCs w:val="20"/>
                <w:lang w:eastAsia="ar-SA"/>
              </w:rPr>
              <w:t>O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. CF51 Z PRZETWORNIKIEM  US ECHO II DN15 Q=1,5 Z 2 CZUJNIKAMI Pt500 PAROWANYMI IMPULSOWANIE 2,5L/IMP</w:t>
            </w:r>
          </w:p>
        </w:tc>
        <w:tc>
          <w:tcPr>
            <w:tcW w:w="850" w:type="dxa"/>
            <w:vAlign w:val="center"/>
          </w:tcPr>
          <w:p w14:paraId="52F988E8" w14:textId="77777777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1KPL</w:t>
            </w: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4A05FCE7" w14:textId="77777777" w:rsidR="001E208F" w:rsidRPr="001E208F" w:rsidRDefault="001E208F" w:rsidP="001E208F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ITRON</w:t>
            </w:r>
          </w:p>
        </w:tc>
      </w:tr>
      <w:tr w:rsidR="003C3D08" w:rsidRPr="005D1E5F" w14:paraId="3D74B0BA" w14:textId="77777777" w:rsidTr="00BC4791">
        <w:trPr>
          <w:trHeight w:val="34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591C9A94" w14:textId="2F5F827C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UQ</w:t>
            </w:r>
            <w:r w:rsidR="002B49B3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,TE</w:t>
            </w:r>
            <w:r w:rsidR="002B49B3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.1</w:t>
            </w:r>
          </w:p>
          <w:p w14:paraId="6A2E9A24" w14:textId="5132D1AA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TE</w:t>
            </w:r>
            <w:r w:rsidR="002B49B3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.2</w:t>
            </w:r>
          </w:p>
        </w:tc>
        <w:tc>
          <w:tcPr>
            <w:tcW w:w="5245" w:type="dxa"/>
            <w:vAlign w:val="center"/>
          </w:tcPr>
          <w:p w14:paraId="18DC39FC" w14:textId="27F6FF7D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LICZNIK CIEPŁA C.W.U. CF51 Z PRZETWORNIKIEM  US ECHO II DN15 Q=1,5 Z 2 CZUJNIKAMI Pt500 PAROWANYMI IMPULSOWANIE 2,5L/IMP</w:t>
            </w:r>
          </w:p>
        </w:tc>
        <w:tc>
          <w:tcPr>
            <w:tcW w:w="850" w:type="dxa"/>
            <w:vAlign w:val="center"/>
          </w:tcPr>
          <w:p w14:paraId="53A94965" w14:textId="49B41841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1KPL</w:t>
            </w: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20718128" w14:textId="1D135825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ITRON</w:t>
            </w:r>
          </w:p>
        </w:tc>
      </w:tr>
      <w:tr w:rsidR="003C3D08" w:rsidRPr="005D1E5F" w14:paraId="0A857E47" w14:textId="77777777" w:rsidTr="00407721">
        <w:trPr>
          <w:trHeight w:val="6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17605DAA" w14:textId="197168D8" w:rsidR="003C3D08" w:rsidRPr="005634C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245" w:type="dxa"/>
            <w:vAlign w:val="center"/>
          </w:tcPr>
          <w:p w14:paraId="66F60943" w14:textId="4F6EFDB7" w:rsidR="003C3D08" w:rsidRPr="005634C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WODOMIERZ</w:t>
            </w:r>
            <w:r w:rsid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Q</w:t>
            </w:r>
            <w:r w:rsidRPr="005634C1">
              <w:rPr>
                <w:rFonts w:ascii="Arial" w:eastAsia="Times New Roman" w:hAnsi="Arial"/>
                <w:sz w:val="20"/>
                <w:szCs w:val="20"/>
                <w:vertAlign w:val="subscript"/>
                <w:lang w:eastAsia="ar-SA"/>
              </w:rPr>
              <w:t>3</w:t>
            </w: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=</w:t>
            </w:r>
            <w:r w:rsidR="00BF30F0"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850" w:type="dxa"/>
            <w:vAlign w:val="center"/>
          </w:tcPr>
          <w:p w14:paraId="07CE4CA0" w14:textId="79F08AE9" w:rsidR="003C3D08" w:rsidRPr="005634C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634C1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105E3E37" w14:textId="70082520" w:rsidR="003C3D08" w:rsidRPr="005634C1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418540F5" w14:textId="77777777" w:rsidTr="00BC4791">
        <w:trPr>
          <w:trHeight w:val="34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3E4A2968" w14:textId="6861FAF7" w:rsidR="003C3D08" w:rsidRPr="005D1E5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highlight w:val="red"/>
                <w:lang w:eastAsia="ar-SA"/>
              </w:rPr>
            </w:pPr>
            <w:r w:rsidRPr="007E184B">
              <w:rPr>
                <w:rFonts w:ascii="Arial" w:eastAsia="Times New Roman" w:hAnsi="Arial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5245" w:type="dxa"/>
            <w:vAlign w:val="center"/>
          </w:tcPr>
          <w:p w14:paraId="38B1CA7B" w14:textId="030E78F2" w:rsidR="003C3D08" w:rsidRPr="007E184B" w:rsidRDefault="003C3D08" w:rsidP="003C3D08">
            <w:pPr>
              <w:snapToGrid w:val="0"/>
              <w:spacing w:line="10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7E184B">
              <w:rPr>
                <w:rFonts w:ascii="Arial" w:eastAsia="Times New Roman" w:hAnsi="Arial"/>
                <w:sz w:val="20"/>
                <w:szCs w:val="20"/>
                <w:lang w:eastAsia="ar-SA"/>
              </w:rPr>
              <w:t>WODOMIERZ WYJŚCIEM</w:t>
            </w:r>
          </w:p>
          <w:p w14:paraId="3E235CCA" w14:textId="3FCC043A" w:rsidR="003C3D08" w:rsidRPr="005D1E5F" w:rsidRDefault="003C3D08" w:rsidP="003C3D08">
            <w:pPr>
              <w:snapToGrid w:val="0"/>
              <w:spacing w:line="10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highlight w:val="red"/>
                <w:lang w:eastAsia="ar-SA"/>
              </w:rPr>
            </w:pPr>
            <w:r w:rsidRPr="007E184B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IMPULSOWYM</w:t>
            </w:r>
            <w:r w:rsidR="00BF30F0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; </w:t>
            </w:r>
            <w:r w:rsidRPr="007E184B">
              <w:rPr>
                <w:rFonts w:ascii="Arial" w:eastAsia="Times New Roman" w:hAnsi="Arial"/>
                <w:sz w:val="20"/>
                <w:szCs w:val="20"/>
                <w:lang w:eastAsia="ar-SA"/>
              </w:rPr>
              <w:t>Q</w:t>
            </w:r>
            <w:r w:rsidRPr="007E184B">
              <w:rPr>
                <w:rFonts w:ascii="Arial" w:eastAsia="Times New Roman" w:hAnsi="Arial"/>
                <w:sz w:val="20"/>
                <w:szCs w:val="20"/>
                <w:vertAlign w:val="subscript"/>
                <w:lang w:eastAsia="ar-SA"/>
              </w:rPr>
              <w:t>3</w:t>
            </w:r>
            <w:r w:rsidRPr="007E184B">
              <w:rPr>
                <w:rFonts w:ascii="Arial" w:eastAsia="Times New Roman" w:hAnsi="Arial"/>
                <w:sz w:val="20"/>
                <w:szCs w:val="20"/>
                <w:lang w:eastAsia="ar-SA"/>
              </w:rPr>
              <w:t>=</w:t>
            </w:r>
            <w:r w:rsidR="00BF30F0">
              <w:rPr>
                <w:rFonts w:ascii="Arial" w:eastAsia="Times New Roman" w:hAnsi="Arial"/>
                <w:sz w:val="20"/>
                <w:szCs w:val="20"/>
                <w:lang w:eastAsia="ar-SA"/>
              </w:rPr>
              <w:t>2,5 – DOPASOWAĆ DO PLANOWANEGO UKŁADU DEZYNFEKCJI CHEMICZNEJ</w:t>
            </w:r>
          </w:p>
        </w:tc>
        <w:tc>
          <w:tcPr>
            <w:tcW w:w="850" w:type="dxa"/>
            <w:vAlign w:val="center"/>
          </w:tcPr>
          <w:p w14:paraId="6DAB7B56" w14:textId="6D7DB1E4" w:rsidR="003C3D08" w:rsidRPr="005D1E5F" w:rsidRDefault="003C3D08" w:rsidP="003C3D08">
            <w:pPr>
              <w:snapToGrid w:val="0"/>
              <w:spacing w:line="10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highlight w:val="red"/>
                <w:lang w:eastAsia="ar-SA"/>
              </w:rPr>
            </w:pPr>
            <w:r w:rsidRPr="007E184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66A776CB" w14:textId="10CAF459" w:rsidR="003C3D08" w:rsidRPr="005D1E5F" w:rsidRDefault="003C3D08" w:rsidP="003C3D08">
            <w:pPr>
              <w:snapToGrid w:val="0"/>
              <w:spacing w:line="100" w:lineRule="atLeast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highlight w:val="red"/>
                <w:lang w:eastAsia="ar-SA"/>
              </w:rPr>
            </w:pPr>
          </w:p>
        </w:tc>
      </w:tr>
      <w:tr w:rsidR="003C3D08" w:rsidRPr="005D1E5F" w14:paraId="6E4A8232" w14:textId="77777777" w:rsidTr="005B1E07">
        <w:trPr>
          <w:trHeight w:val="2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3019D078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5245" w:type="dxa"/>
            <w:vAlign w:val="center"/>
          </w:tcPr>
          <w:p w14:paraId="695F60C9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MANOMETR 111.10/0....25bar/2,5</w:t>
            </w:r>
          </w:p>
        </w:tc>
        <w:tc>
          <w:tcPr>
            <w:tcW w:w="850" w:type="dxa"/>
            <w:vAlign w:val="center"/>
          </w:tcPr>
          <w:p w14:paraId="0B10ED05" w14:textId="732FA0CC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23617ECF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WIKA POLSKA</w:t>
            </w:r>
          </w:p>
        </w:tc>
      </w:tr>
      <w:tr w:rsidR="003C3D08" w:rsidRPr="005D1E5F" w14:paraId="0202DFF9" w14:textId="77777777" w:rsidTr="005B1E07">
        <w:trPr>
          <w:trHeight w:val="2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3B719E71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5245" w:type="dxa"/>
            <w:vAlign w:val="center"/>
          </w:tcPr>
          <w:p w14:paraId="10D82CA5" w14:textId="35A8EC9C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MANOMETR 0....10bar</w:t>
            </w:r>
          </w:p>
        </w:tc>
        <w:tc>
          <w:tcPr>
            <w:tcW w:w="850" w:type="dxa"/>
            <w:vAlign w:val="center"/>
          </w:tcPr>
          <w:p w14:paraId="50357661" w14:textId="5DCB7149" w:rsidR="003C3D08" w:rsidRPr="001E208F" w:rsidRDefault="002B49B3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2E0B492C" w14:textId="2C89F371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1E208F" w14:paraId="3A68700E" w14:textId="77777777" w:rsidTr="005B1E07">
        <w:trPr>
          <w:trHeight w:val="6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435715C5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5245" w:type="dxa"/>
            <w:vAlign w:val="center"/>
          </w:tcPr>
          <w:p w14:paraId="7EEAF6E3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TERMOMETR BIMETALICZNY A52 0....200 PN25</w:t>
            </w:r>
          </w:p>
        </w:tc>
        <w:tc>
          <w:tcPr>
            <w:tcW w:w="850" w:type="dxa"/>
            <w:vAlign w:val="center"/>
          </w:tcPr>
          <w:p w14:paraId="170E6EE2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1FC096DD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WIKA POLSKA</w:t>
            </w:r>
          </w:p>
        </w:tc>
      </w:tr>
      <w:tr w:rsidR="003C3D08" w:rsidRPr="005D1E5F" w14:paraId="2835A536" w14:textId="77777777" w:rsidTr="005B1E07">
        <w:trPr>
          <w:trHeight w:val="6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539FA5C5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5245" w:type="dxa"/>
            <w:vAlign w:val="center"/>
          </w:tcPr>
          <w:p w14:paraId="2EA76ADB" w14:textId="4E9D7182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TERMOMETR BIMETALICZNY 0....100 </w:t>
            </w:r>
            <w:proofErr w:type="spellStart"/>
            <w:r w:rsidRPr="00BF30F0">
              <w:rPr>
                <w:rFonts w:ascii="Arial" w:eastAsia="Times New Roman" w:hAnsi="Arial"/>
                <w:sz w:val="20"/>
                <w:szCs w:val="20"/>
                <w:vertAlign w:val="superscript"/>
                <w:lang w:eastAsia="ar-SA"/>
              </w:rPr>
              <w:t>o</w:t>
            </w: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C</w:t>
            </w:r>
            <w:proofErr w:type="spellEnd"/>
          </w:p>
        </w:tc>
        <w:tc>
          <w:tcPr>
            <w:tcW w:w="850" w:type="dxa"/>
            <w:vAlign w:val="center"/>
          </w:tcPr>
          <w:p w14:paraId="67BB29CD" w14:textId="634A94C1" w:rsidR="003C3D08" w:rsidRPr="001E208F" w:rsidRDefault="00BF30F0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123F79F0" w14:textId="4942C698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5D1E5F" w14:paraId="155CF478" w14:textId="77777777" w:rsidTr="005B1E07">
        <w:trPr>
          <w:trHeight w:val="20"/>
        </w:trPr>
        <w:tc>
          <w:tcPr>
            <w:tcW w:w="1526" w:type="dxa"/>
            <w:tcBorders>
              <w:left w:val="single" w:sz="12" w:space="0" w:color="000000"/>
            </w:tcBorders>
            <w:vAlign w:val="center"/>
          </w:tcPr>
          <w:p w14:paraId="2D0FC4DC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TS</w:t>
            </w:r>
          </w:p>
        </w:tc>
        <w:tc>
          <w:tcPr>
            <w:tcW w:w="5245" w:type="dxa"/>
            <w:vAlign w:val="center"/>
          </w:tcPr>
          <w:p w14:paraId="51000742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KRÓCIEC GWINTOWANY</w:t>
            </w:r>
          </w:p>
        </w:tc>
        <w:tc>
          <w:tcPr>
            <w:tcW w:w="850" w:type="dxa"/>
            <w:vAlign w:val="center"/>
          </w:tcPr>
          <w:p w14:paraId="092358EE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right w:val="single" w:sz="12" w:space="0" w:color="000000"/>
            </w:tcBorders>
            <w:vAlign w:val="center"/>
          </w:tcPr>
          <w:p w14:paraId="2C174FCB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  <w:tr w:rsidR="003C3D08" w:rsidRPr="002A0FEB" w14:paraId="1E67F6D5" w14:textId="77777777" w:rsidTr="005B1E07">
        <w:trPr>
          <w:trHeight w:val="20"/>
        </w:trPr>
        <w:tc>
          <w:tcPr>
            <w:tcW w:w="15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6A05049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5245" w:type="dxa"/>
            <w:tcBorders>
              <w:bottom w:val="single" w:sz="12" w:space="0" w:color="000000"/>
            </w:tcBorders>
            <w:vAlign w:val="center"/>
          </w:tcPr>
          <w:p w14:paraId="7F350524" w14:textId="391E3129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E208F">
              <w:rPr>
                <w:rFonts w:ascii="Arial" w:eastAsia="Times New Roman" w:hAnsi="Arial"/>
                <w:sz w:val="20"/>
                <w:szCs w:val="20"/>
                <w:lang w:eastAsia="ar-SA"/>
              </w:rPr>
              <w:t>RURKA IMPULSOWA MANOMETRU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14:paraId="30132366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941DA7E" w14:textId="77777777" w:rsidR="003C3D08" w:rsidRPr="001E208F" w:rsidRDefault="003C3D08" w:rsidP="003C3D08">
            <w:pPr>
              <w:suppressAutoHyphens/>
              <w:snapToGrid w:val="0"/>
              <w:spacing w:line="240" w:lineRule="auto"/>
              <w:ind w:firstLine="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</w:tc>
      </w:tr>
    </w:tbl>
    <w:p w14:paraId="157501CE" w14:textId="77777777" w:rsidR="00F044E6" w:rsidRPr="00A573D8" w:rsidRDefault="00F044E6" w:rsidP="00F044E6"/>
    <w:p w14:paraId="44D2E6B2" w14:textId="77777777" w:rsidR="00F044E6" w:rsidRPr="003F3BB1" w:rsidRDefault="00F044E6" w:rsidP="000D51CE">
      <w:pPr>
        <w:rPr>
          <w:color w:val="FF0000"/>
        </w:rPr>
      </w:pPr>
    </w:p>
    <w:sectPr w:rsidR="00F044E6" w:rsidRPr="003F3BB1" w:rsidSect="00811256">
      <w:headerReference w:type="default" r:id="rId8"/>
      <w:footerReference w:type="even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1719" w14:textId="77777777" w:rsidR="00782C01" w:rsidRDefault="00782C01">
      <w:r>
        <w:separator/>
      </w:r>
    </w:p>
  </w:endnote>
  <w:endnote w:type="continuationSeparator" w:id="0">
    <w:p w14:paraId="7ED3713B" w14:textId="77777777" w:rsidR="00782C01" w:rsidRDefault="0078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B36C" w14:textId="77777777" w:rsidR="005634C1" w:rsidRDefault="005634C1" w:rsidP="00AF76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B823EF" w14:textId="77777777" w:rsidR="005634C1" w:rsidRDefault="005634C1" w:rsidP="001E09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CFD2" w14:textId="731F81AC" w:rsidR="005634C1" w:rsidRPr="002D6BF5" w:rsidRDefault="005634C1" w:rsidP="00A35885">
    <w:pPr>
      <w:pStyle w:val="Stopka"/>
      <w:jc w:val="right"/>
      <w:rPr>
        <w:rFonts w:ascii="Arial" w:eastAsia="MS Mincho" w:hAnsi="Arial" w:cs="Arial"/>
        <w:b/>
        <w:bCs/>
        <w:color w:val="000000"/>
        <w:sz w:val="16"/>
        <w:szCs w:val="16"/>
        <w:lang w:eastAsia="ar-SA"/>
      </w:rPr>
    </w:pPr>
  </w:p>
  <w:p w14:paraId="17FC69DB" w14:textId="77777777" w:rsidR="005634C1" w:rsidRDefault="005634C1" w:rsidP="00BF31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96B4" w14:textId="77777777" w:rsidR="00782C01" w:rsidRDefault="00782C01">
      <w:r>
        <w:separator/>
      </w:r>
    </w:p>
  </w:footnote>
  <w:footnote w:type="continuationSeparator" w:id="0">
    <w:p w14:paraId="326BA201" w14:textId="77777777" w:rsidR="00782C01" w:rsidRDefault="0078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5E26" w14:textId="1284F0FA" w:rsidR="005634C1" w:rsidRPr="005E7997" w:rsidRDefault="005634C1" w:rsidP="0069669C">
    <w:pPr>
      <w:pStyle w:val="Nagwek"/>
      <w:ind w:firstLine="0"/>
      <w:rPr>
        <w:rFonts w:ascii="Arial" w:hAnsi="Arial" w:cs="Arial"/>
        <w:b/>
        <w:bCs/>
        <w:sz w:val="16"/>
        <w:szCs w:val="16"/>
      </w:rPr>
    </w:pPr>
    <w:r w:rsidRPr="005E7997">
      <w:rPr>
        <w:rFonts w:ascii="Arial" w:eastAsia="MS Mincho" w:hAnsi="Arial" w:cs="Arial"/>
        <w:b/>
        <w:bCs/>
        <w:color w:val="000000"/>
        <w:sz w:val="16"/>
        <w:szCs w:val="16"/>
        <w:u w:val="single"/>
        <w:lang w:eastAsia="ar-SA"/>
      </w:rPr>
      <w:t xml:space="preserve">WĘZEŁ CIEPLNY – </w:t>
    </w:r>
    <w:r w:rsidRPr="005E7997">
      <w:rPr>
        <w:rFonts w:ascii="Arial" w:eastAsia="MS Mincho" w:hAnsi="Arial" w:cs="Arial"/>
        <w:b/>
        <w:bCs/>
        <w:color w:val="000000"/>
        <w:sz w:val="16"/>
        <w:szCs w:val="16"/>
        <w:u w:val="single"/>
      </w:rPr>
      <w:t>STUDENCKIE CENTRUM KONSTRUKCYJNE</w:t>
    </w:r>
    <w:r>
      <w:rPr>
        <w:rFonts w:ascii="Arial" w:eastAsia="MS Mincho" w:hAnsi="Arial" w:cs="Arial"/>
        <w:b/>
        <w:bCs/>
        <w:color w:val="000000"/>
        <w:sz w:val="16"/>
        <w:szCs w:val="16"/>
        <w:u w:val="single"/>
      </w:rPr>
      <w:t xml:space="preserve"> </w:t>
    </w:r>
    <w:r w:rsidRPr="005E7997">
      <w:rPr>
        <w:rFonts w:ascii="Arial" w:eastAsia="MS Mincho" w:hAnsi="Arial" w:cs="Arial"/>
        <w:b/>
        <w:bCs/>
        <w:color w:val="000000"/>
        <w:sz w:val="16"/>
        <w:szCs w:val="16"/>
        <w:u w:val="single"/>
      </w:rPr>
      <w:t>W KRAKOWIE PRZY UL. KAWIORY</w:t>
    </w:r>
    <w:r w:rsidRPr="005E7997">
      <w:rPr>
        <w:rFonts w:ascii="Arial" w:eastAsia="MS Mincho" w:hAnsi="Arial" w:cs="Arial"/>
        <w:b/>
        <w:bCs/>
        <w:color w:val="000000"/>
        <w:sz w:val="16"/>
        <w:szCs w:val="16"/>
        <w:u w:val="single"/>
      </w:rPr>
      <w:tab/>
      <w:t>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bullet"/>
      <w:lvlText w:val=""/>
      <w:lvlJc w:val="left"/>
      <w:pPr>
        <w:tabs>
          <w:tab w:val="num" w:pos="2187"/>
        </w:tabs>
        <w:ind w:left="162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A30B6"/>
    <w:multiLevelType w:val="hybridMultilevel"/>
    <w:tmpl w:val="4D5AF114"/>
    <w:lvl w:ilvl="0" w:tplc="34AC1F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0B624D3B"/>
    <w:multiLevelType w:val="hybridMultilevel"/>
    <w:tmpl w:val="2AE036F6"/>
    <w:lvl w:ilvl="0" w:tplc="0232BABA">
      <w:start w:val="1"/>
      <w:numFmt w:val="bullet"/>
      <w:lvlText w:val=""/>
      <w:lvlJc w:val="left"/>
      <w:pPr>
        <w:tabs>
          <w:tab w:val="num" w:pos="851"/>
        </w:tabs>
        <w:ind w:left="284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10283"/>
    <w:multiLevelType w:val="hybridMultilevel"/>
    <w:tmpl w:val="7D685D4A"/>
    <w:lvl w:ilvl="0" w:tplc="32D464F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69B69E6"/>
    <w:multiLevelType w:val="hybridMultilevel"/>
    <w:tmpl w:val="1798A694"/>
    <w:lvl w:ilvl="0" w:tplc="A0C657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232BABA">
      <w:start w:val="1"/>
      <w:numFmt w:val="bullet"/>
      <w:lvlText w:val=""/>
      <w:lvlJc w:val="left"/>
      <w:pPr>
        <w:tabs>
          <w:tab w:val="num" w:pos="2187"/>
        </w:tabs>
        <w:ind w:left="1620" w:firstLine="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5E7E5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9E5101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bullet"/>
      <w:lvlText w:val=""/>
      <w:lvlJc w:val="left"/>
      <w:pPr>
        <w:tabs>
          <w:tab w:val="num" w:pos="2187"/>
        </w:tabs>
        <w:ind w:left="1620" w:firstLine="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46566FF"/>
    <w:multiLevelType w:val="hybridMultilevel"/>
    <w:tmpl w:val="1B46D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022FD"/>
    <w:multiLevelType w:val="hybridMultilevel"/>
    <w:tmpl w:val="8E805472"/>
    <w:lvl w:ilvl="0" w:tplc="34AC1F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EC0146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bullet"/>
      <w:lvlText w:val=""/>
      <w:lvlJc w:val="left"/>
      <w:pPr>
        <w:tabs>
          <w:tab w:val="num" w:pos="2187"/>
        </w:tabs>
        <w:ind w:left="162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E2B7CF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bullet"/>
      <w:lvlText w:val=""/>
      <w:lvlJc w:val="left"/>
      <w:pPr>
        <w:tabs>
          <w:tab w:val="num" w:pos="2187"/>
        </w:tabs>
        <w:ind w:left="162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4"/>
  </w:num>
  <w:num w:numId="5">
    <w:abstractNumId w:val="7"/>
  </w:num>
  <w:num w:numId="6">
    <w:abstractNumId w:val="10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6"/>
  </w:num>
  <w:num w:numId="11">
    <w:abstractNumId w:val="15"/>
  </w:num>
  <w:num w:numId="12">
    <w:abstractNumId w:val="10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B35"/>
    <w:rsid w:val="000011EF"/>
    <w:rsid w:val="00002636"/>
    <w:rsid w:val="0000592F"/>
    <w:rsid w:val="000067AD"/>
    <w:rsid w:val="00006EC3"/>
    <w:rsid w:val="0000749B"/>
    <w:rsid w:val="000135C6"/>
    <w:rsid w:val="000136BC"/>
    <w:rsid w:val="000141A3"/>
    <w:rsid w:val="0001564F"/>
    <w:rsid w:val="00015FD3"/>
    <w:rsid w:val="00021221"/>
    <w:rsid w:val="000212D3"/>
    <w:rsid w:val="000217A5"/>
    <w:rsid w:val="00022814"/>
    <w:rsid w:val="000233A2"/>
    <w:rsid w:val="00023D94"/>
    <w:rsid w:val="00024B83"/>
    <w:rsid w:val="00025A96"/>
    <w:rsid w:val="00025B69"/>
    <w:rsid w:val="0002732F"/>
    <w:rsid w:val="0003099F"/>
    <w:rsid w:val="00035543"/>
    <w:rsid w:val="00036039"/>
    <w:rsid w:val="00040ABD"/>
    <w:rsid w:val="00041135"/>
    <w:rsid w:val="00044195"/>
    <w:rsid w:val="00044BB9"/>
    <w:rsid w:val="00045C64"/>
    <w:rsid w:val="00046D82"/>
    <w:rsid w:val="000478F0"/>
    <w:rsid w:val="00053E18"/>
    <w:rsid w:val="00055B0D"/>
    <w:rsid w:val="000578E7"/>
    <w:rsid w:val="00057AF3"/>
    <w:rsid w:val="00061B70"/>
    <w:rsid w:val="00063D8F"/>
    <w:rsid w:val="0006593F"/>
    <w:rsid w:val="0007122F"/>
    <w:rsid w:val="000736CC"/>
    <w:rsid w:val="000755EF"/>
    <w:rsid w:val="00076558"/>
    <w:rsid w:val="000777AE"/>
    <w:rsid w:val="000813BD"/>
    <w:rsid w:val="00081DA9"/>
    <w:rsid w:val="000837E7"/>
    <w:rsid w:val="00083F63"/>
    <w:rsid w:val="0008432A"/>
    <w:rsid w:val="00085698"/>
    <w:rsid w:val="00086026"/>
    <w:rsid w:val="00086280"/>
    <w:rsid w:val="00086508"/>
    <w:rsid w:val="000913D3"/>
    <w:rsid w:val="000922AD"/>
    <w:rsid w:val="000947B2"/>
    <w:rsid w:val="00095F4E"/>
    <w:rsid w:val="000A04BC"/>
    <w:rsid w:val="000A0982"/>
    <w:rsid w:val="000A35BE"/>
    <w:rsid w:val="000A7E35"/>
    <w:rsid w:val="000B12AE"/>
    <w:rsid w:val="000B2430"/>
    <w:rsid w:val="000B3AA6"/>
    <w:rsid w:val="000B3BAE"/>
    <w:rsid w:val="000B42A0"/>
    <w:rsid w:val="000B42AF"/>
    <w:rsid w:val="000B61A7"/>
    <w:rsid w:val="000C06CC"/>
    <w:rsid w:val="000C169F"/>
    <w:rsid w:val="000C4FD3"/>
    <w:rsid w:val="000C6C75"/>
    <w:rsid w:val="000C7CB6"/>
    <w:rsid w:val="000D0CDE"/>
    <w:rsid w:val="000D0DC9"/>
    <w:rsid w:val="000D1C91"/>
    <w:rsid w:val="000D26D1"/>
    <w:rsid w:val="000D32A8"/>
    <w:rsid w:val="000D4501"/>
    <w:rsid w:val="000D4E8A"/>
    <w:rsid w:val="000D51CE"/>
    <w:rsid w:val="000D6A54"/>
    <w:rsid w:val="000D6B5A"/>
    <w:rsid w:val="000D701A"/>
    <w:rsid w:val="000E0259"/>
    <w:rsid w:val="000E1EB8"/>
    <w:rsid w:val="000E241B"/>
    <w:rsid w:val="000F0371"/>
    <w:rsid w:val="000F27D2"/>
    <w:rsid w:val="000F52E6"/>
    <w:rsid w:val="000F73CF"/>
    <w:rsid w:val="00103DFF"/>
    <w:rsid w:val="001054B4"/>
    <w:rsid w:val="00110994"/>
    <w:rsid w:val="00110C35"/>
    <w:rsid w:val="00111518"/>
    <w:rsid w:val="00111AB5"/>
    <w:rsid w:val="00114D1C"/>
    <w:rsid w:val="00115D35"/>
    <w:rsid w:val="001161F2"/>
    <w:rsid w:val="0011781A"/>
    <w:rsid w:val="00117CEE"/>
    <w:rsid w:val="001200A3"/>
    <w:rsid w:val="00122028"/>
    <w:rsid w:val="001225CB"/>
    <w:rsid w:val="0012376D"/>
    <w:rsid w:val="00131140"/>
    <w:rsid w:val="00131325"/>
    <w:rsid w:val="00133EA5"/>
    <w:rsid w:val="00137C2E"/>
    <w:rsid w:val="00141E22"/>
    <w:rsid w:val="0014206C"/>
    <w:rsid w:val="0014324D"/>
    <w:rsid w:val="00150595"/>
    <w:rsid w:val="00152DB8"/>
    <w:rsid w:val="00152F68"/>
    <w:rsid w:val="001536D2"/>
    <w:rsid w:val="001546E4"/>
    <w:rsid w:val="00155EDC"/>
    <w:rsid w:val="00160217"/>
    <w:rsid w:val="00160C52"/>
    <w:rsid w:val="0016124B"/>
    <w:rsid w:val="00161B0E"/>
    <w:rsid w:val="0016257B"/>
    <w:rsid w:val="00163D67"/>
    <w:rsid w:val="00163F57"/>
    <w:rsid w:val="00166F06"/>
    <w:rsid w:val="00175516"/>
    <w:rsid w:val="001777E1"/>
    <w:rsid w:val="00177BE1"/>
    <w:rsid w:val="00180357"/>
    <w:rsid w:val="001839E1"/>
    <w:rsid w:val="0018406A"/>
    <w:rsid w:val="00184550"/>
    <w:rsid w:val="0018665D"/>
    <w:rsid w:val="00186D61"/>
    <w:rsid w:val="001922CA"/>
    <w:rsid w:val="001940C9"/>
    <w:rsid w:val="001942A5"/>
    <w:rsid w:val="0019463C"/>
    <w:rsid w:val="00194E79"/>
    <w:rsid w:val="00194FE9"/>
    <w:rsid w:val="0019546B"/>
    <w:rsid w:val="00195B86"/>
    <w:rsid w:val="001962E9"/>
    <w:rsid w:val="00196310"/>
    <w:rsid w:val="001A2159"/>
    <w:rsid w:val="001A2A92"/>
    <w:rsid w:val="001A4B18"/>
    <w:rsid w:val="001A5FE1"/>
    <w:rsid w:val="001A7370"/>
    <w:rsid w:val="001B02C8"/>
    <w:rsid w:val="001B29E9"/>
    <w:rsid w:val="001B5EBB"/>
    <w:rsid w:val="001B6BB2"/>
    <w:rsid w:val="001B7A48"/>
    <w:rsid w:val="001C1F76"/>
    <w:rsid w:val="001C234F"/>
    <w:rsid w:val="001C293B"/>
    <w:rsid w:val="001C6E15"/>
    <w:rsid w:val="001C7B2C"/>
    <w:rsid w:val="001C7B79"/>
    <w:rsid w:val="001D0F7E"/>
    <w:rsid w:val="001D1568"/>
    <w:rsid w:val="001D16F5"/>
    <w:rsid w:val="001D368B"/>
    <w:rsid w:val="001D39F8"/>
    <w:rsid w:val="001D448A"/>
    <w:rsid w:val="001E099D"/>
    <w:rsid w:val="001E18EA"/>
    <w:rsid w:val="001E208F"/>
    <w:rsid w:val="001E2AC2"/>
    <w:rsid w:val="001E2D30"/>
    <w:rsid w:val="001E3443"/>
    <w:rsid w:val="001E5F8A"/>
    <w:rsid w:val="001E6BA5"/>
    <w:rsid w:val="001F02F1"/>
    <w:rsid w:val="001F308E"/>
    <w:rsid w:val="001F36A3"/>
    <w:rsid w:val="001F48E8"/>
    <w:rsid w:val="001F5B39"/>
    <w:rsid w:val="001F7FB5"/>
    <w:rsid w:val="00201678"/>
    <w:rsid w:val="002016B6"/>
    <w:rsid w:val="00205BCB"/>
    <w:rsid w:val="0020766F"/>
    <w:rsid w:val="0021062D"/>
    <w:rsid w:val="002112E0"/>
    <w:rsid w:val="002136AB"/>
    <w:rsid w:val="00213702"/>
    <w:rsid w:val="00213CBC"/>
    <w:rsid w:val="00213D2B"/>
    <w:rsid w:val="00214142"/>
    <w:rsid w:val="00215C33"/>
    <w:rsid w:val="002168AF"/>
    <w:rsid w:val="00222F7B"/>
    <w:rsid w:val="002233D9"/>
    <w:rsid w:val="00224117"/>
    <w:rsid w:val="00224B9B"/>
    <w:rsid w:val="00225377"/>
    <w:rsid w:val="00225F5D"/>
    <w:rsid w:val="0023240D"/>
    <w:rsid w:val="00236B19"/>
    <w:rsid w:val="002374B8"/>
    <w:rsid w:val="00242414"/>
    <w:rsid w:val="00243000"/>
    <w:rsid w:val="00244921"/>
    <w:rsid w:val="00245748"/>
    <w:rsid w:val="0024623D"/>
    <w:rsid w:val="0024767E"/>
    <w:rsid w:val="00250F0A"/>
    <w:rsid w:val="0025130F"/>
    <w:rsid w:val="00251C31"/>
    <w:rsid w:val="00251CFA"/>
    <w:rsid w:val="00253CD7"/>
    <w:rsid w:val="0025667B"/>
    <w:rsid w:val="00262F79"/>
    <w:rsid w:val="002635E7"/>
    <w:rsid w:val="0026686E"/>
    <w:rsid w:val="00266C2F"/>
    <w:rsid w:val="00267572"/>
    <w:rsid w:val="0027223E"/>
    <w:rsid w:val="0027280B"/>
    <w:rsid w:val="00273277"/>
    <w:rsid w:val="002816B4"/>
    <w:rsid w:val="00282E8B"/>
    <w:rsid w:val="00286919"/>
    <w:rsid w:val="002910E4"/>
    <w:rsid w:val="00291559"/>
    <w:rsid w:val="0029415D"/>
    <w:rsid w:val="002956E8"/>
    <w:rsid w:val="00296C31"/>
    <w:rsid w:val="002A0A16"/>
    <w:rsid w:val="002A0FEB"/>
    <w:rsid w:val="002A5115"/>
    <w:rsid w:val="002A55C9"/>
    <w:rsid w:val="002B269E"/>
    <w:rsid w:val="002B49B3"/>
    <w:rsid w:val="002B51F6"/>
    <w:rsid w:val="002B5BF0"/>
    <w:rsid w:val="002B75D8"/>
    <w:rsid w:val="002C33FE"/>
    <w:rsid w:val="002C5AF3"/>
    <w:rsid w:val="002C67D0"/>
    <w:rsid w:val="002C7216"/>
    <w:rsid w:val="002C7A5C"/>
    <w:rsid w:val="002C7E70"/>
    <w:rsid w:val="002D0DD8"/>
    <w:rsid w:val="002D121D"/>
    <w:rsid w:val="002D1268"/>
    <w:rsid w:val="002D20B1"/>
    <w:rsid w:val="002D290E"/>
    <w:rsid w:val="002D30D7"/>
    <w:rsid w:val="002D3BB3"/>
    <w:rsid w:val="002D4799"/>
    <w:rsid w:val="002D4A3A"/>
    <w:rsid w:val="002D6BF5"/>
    <w:rsid w:val="002D6FBF"/>
    <w:rsid w:val="002E12CF"/>
    <w:rsid w:val="002E29F2"/>
    <w:rsid w:val="002F23C0"/>
    <w:rsid w:val="002F6149"/>
    <w:rsid w:val="003020CD"/>
    <w:rsid w:val="0030247A"/>
    <w:rsid w:val="003039BE"/>
    <w:rsid w:val="003058B3"/>
    <w:rsid w:val="00305C90"/>
    <w:rsid w:val="00305E9E"/>
    <w:rsid w:val="0030629A"/>
    <w:rsid w:val="00306935"/>
    <w:rsid w:val="0031023F"/>
    <w:rsid w:val="003125AA"/>
    <w:rsid w:val="00313AB3"/>
    <w:rsid w:val="00316F05"/>
    <w:rsid w:val="00321228"/>
    <w:rsid w:val="0032400E"/>
    <w:rsid w:val="003260E6"/>
    <w:rsid w:val="003303C7"/>
    <w:rsid w:val="00330FDD"/>
    <w:rsid w:val="00332671"/>
    <w:rsid w:val="00335A19"/>
    <w:rsid w:val="003369C8"/>
    <w:rsid w:val="0033775F"/>
    <w:rsid w:val="003407E4"/>
    <w:rsid w:val="00344D32"/>
    <w:rsid w:val="003475E7"/>
    <w:rsid w:val="003508F9"/>
    <w:rsid w:val="00350E77"/>
    <w:rsid w:val="00353544"/>
    <w:rsid w:val="0035467C"/>
    <w:rsid w:val="00357F66"/>
    <w:rsid w:val="00362207"/>
    <w:rsid w:val="00365483"/>
    <w:rsid w:val="00365FFC"/>
    <w:rsid w:val="00366E22"/>
    <w:rsid w:val="00370397"/>
    <w:rsid w:val="00370B5D"/>
    <w:rsid w:val="00373D43"/>
    <w:rsid w:val="00377126"/>
    <w:rsid w:val="00380027"/>
    <w:rsid w:val="00380623"/>
    <w:rsid w:val="00380ACF"/>
    <w:rsid w:val="00381047"/>
    <w:rsid w:val="00384E44"/>
    <w:rsid w:val="00385612"/>
    <w:rsid w:val="00390291"/>
    <w:rsid w:val="00395B4D"/>
    <w:rsid w:val="0039609F"/>
    <w:rsid w:val="003973DC"/>
    <w:rsid w:val="0039774B"/>
    <w:rsid w:val="003A0863"/>
    <w:rsid w:val="003A191C"/>
    <w:rsid w:val="003A19AC"/>
    <w:rsid w:val="003A3B8E"/>
    <w:rsid w:val="003A563E"/>
    <w:rsid w:val="003A60AE"/>
    <w:rsid w:val="003B12FC"/>
    <w:rsid w:val="003B17A4"/>
    <w:rsid w:val="003B1E48"/>
    <w:rsid w:val="003B1E67"/>
    <w:rsid w:val="003B287B"/>
    <w:rsid w:val="003B5CBB"/>
    <w:rsid w:val="003B5F20"/>
    <w:rsid w:val="003B6FB3"/>
    <w:rsid w:val="003B791F"/>
    <w:rsid w:val="003C16B0"/>
    <w:rsid w:val="003C2C40"/>
    <w:rsid w:val="003C379A"/>
    <w:rsid w:val="003C3D08"/>
    <w:rsid w:val="003C43D2"/>
    <w:rsid w:val="003C6403"/>
    <w:rsid w:val="003D2C1A"/>
    <w:rsid w:val="003D6B30"/>
    <w:rsid w:val="003D7BFB"/>
    <w:rsid w:val="003E0D2C"/>
    <w:rsid w:val="003E2683"/>
    <w:rsid w:val="003E27CE"/>
    <w:rsid w:val="003E3ABE"/>
    <w:rsid w:val="003E7997"/>
    <w:rsid w:val="003F17E2"/>
    <w:rsid w:val="003F29D7"/>
    <w:rsid w:val="003F3254"/>
    <w:rsid w:val="003F3BB1"/>
    <w:rsid w:val="003F4CFC"/>
    <w:rsid w:val="003F59B9"/>
    <w:rsid w:val="003F6774"/>
    <w:rsid w:val="0040037C"/>
    <w:rsid w:val="004024DD"/>
    <w:rsid w:val="004039D2"/>
    <w:rsid w:val="00403FC8"/>
    <w:rsid w:val="004046AA"/>
    <w:rsid w:val="00404A0C"/>
    <w:rsid w:val="00404F98"/>
    <w:rsid w:val="00405944"/>
    <w:rsid w:val="00405CBF"/>
    <w:rsid w:val="00405DD7"/>
    <w:rsid w:val="00406C13"/>
    <w:rsid w:val="00407721"/>
    <w:rsid w:val="004079A4"/>
    <w:rsid w:val="00410B40"/>
    <w:rsid w:val="00412FC5"/>
    <w:rsid w:val="00414ED4"/>
    <w:rsid w:val="0041617B"/>
    <w:rsid w:val="00420E65"/>
    <w:rsid w:val="004231E4"/>
    <w:rsid w:val="00423DD5"/>
    <w:rsid w:val="004279CC"/>
    <w:rsid w:val="00427A8E"/>
    <w:rsid w:val="0043049F"/>
    <w:rsid w:val="00430E9D"/>
    <w:rsid w:val="0043416D"/>
    <w:rsid w:val="00434255"/>
    <w:rsid w:val="0043559E"/>
    <w:rsid w:val="00437993"/>
    <w:rsid w:val="0044497A"/>
    <w:rsid w:val="00445779"/>
    <w:rsid w:val="0044623F"/>
    <w:rsid w:val="004467F2"/>
    <w:rsid w:val="0044793E"/>
    <w:rsid w:val="00452253"/>
    <w:rsid w:val="00452FA9"/>
    <w:rsid w:val="00453BCF"/>
    <w:rsid w:val="00454E4F"/>
    <w:rsid w:val="00461ADE"/>
    <w:rsid w:val="00461E62"/>
    <w:rsid w:val="00462888"/>
    <w:rsid w:val="00463D55"/>
    <w:rsid w:val="00464B43"/>
    <w:rsid w:val="004661CA"/>
    <w:rsid w:val="0046783E"/>
    <w:rsid w:val="00467CCE"/>
    <w:rsid w:val="00470734"/>
    <w:rsid w:val="00471023"/>
    <w:rsid w:val="004716B7"/>
    <w:rsid w:val="00474460"/>
    <w:rsid w:val="00474E8D"/>
    <w:rsid w:val="0047704B"/>
    <w:rsid w:val="0048123F"/>
    <w:rsid w:val="00486537"/>
    <w:rsid w:val="00487FF0"/>
    <w:rsid w:val="00494C87"/>
    <w:rsid w:val="00494D9A"/>
    <w:rsid w:val="004953CA"/>
    <w:rsid w:val="004A55C3"/>
    <w:rsid w:val="004B008D"/>
    <w:rsid w:val="004B1894"/>
    <w:rsid w:val="004B18E5"/>
    <w:rsid w:val="004B3D6E"/>
    <w:rsid w:val="004B4FFD"/>
    <w:rsid w:val="004B536B"/>
    <w:rsid w:val="004B66CA"/>
    <w:rsid w:val="004B73BE"/>
    <w:rsid w:val="004B756A"/>
    <w:rsid w:val="004B7802"/>
    <w:rsid w:val="004C037E"/>
    <w:rsid w:val="004C58CA"/>
    <w:rsid w:val="004C5B22"/>
    <w:rsid w:val="004C74F0"/>
    <w:rsid w:val="004D1F5B"/>
    <w:rsid w:val="004D6BEF"/>
    <w:rsid w:val="004E2102"/>
    <w:rsid w:val="004E224E"/>
    <w:rsid w:val="004E227E"/>
    <w:rsid w:val="004E3862"/>
    <w:rsid w:val="004E420C"/>
    <w:rsid w:val="004E429B"/>
    <w:rsid w:val="004E62B5"/>
    <w:rsid w:val="004E6D6F"/>
    <w:rsid w:val="004E7DCC"/>
    <w:rsid w:val="004F0802"/>
    <w:rsid w:val="004F2277"/>
    <w:rsid w:val="004F38B4"/>
    <w:rsid w:val="004F38C1"/>
    <w:rsid w:val="004F4481"/>
    <w:rsid w:val="004F706F"/>
    <w:rsid w:val="004F7752"/>
    <w:rsid w:val="00500D19"/>
    <w:rsid w:val="005010F0"/>
    <w:rsid w:val="005017F2"/>
    <w:rsid w:val="005020A3"/>
    <w:rsid w:val="005028D4"/>
    <w:rsid w:val="00507DEF"/>
    <w:rsid w:val="0051310C"/>
    <w:rsid w:val="00513985"/>
    <w:rsid w:val="005151BF"/>
    <w:rsid w:val="00517A08"/>
    <w:rsid w:val="00521B56"/>
    <w:rsid w:val="00522904"/>
    <w:rsid w:val="005231B8"/>
    <w:rsid w:val="00526D9F"/>
    <w:rsid w:val="005309C2"/>
    <w:rsid w:val="00530C16"/>
    <w:rsid w:val="00535140"/>
    <w:rsid w:val="00536841"/>
    <w:rsid w:val="00536C37"/>
    <w:rsid w:val="00537D82"/>
    <w:rsid w:val="0054013F"/>
    <w:rsid w:val="005414B6"/>
    <w:rsid w:val="00544BC8"/>
    <w:rsid w:val="0054597A"/>
    <w:rsid w:val="00545E63"/>
    <w:rsid w:val="00550C94"/>
    <w:rsid w:val="0055231A"/>
    <w:rsid w:val="0055309A"/>
    <w:rsid w:val="00554600"/>
    <w:rsid w:val="00554648"/>
    <w:rsid w:val="00554A4A"/>
    <w:rsid w:val="00557A87"/>
    <w:rsid w:val="00560111"/>
    <w:rsid w:val="00560EEA"/>
    <w:rsid w:val="005634C1"/>
    <w:rsid w:val="005640AA"/>
    <w:rsid w:val="00564171"/>
    <w:rsid w:val="005641A4"/>
    <w:rsid w:val="00566204"/>
    <w:rsid w:val="00566207"/>
    <w:rsid w:val="00570899"/>
    <w:rsid w:val="00571449"/>
    <w:rsid w:val="00573550"/>
    <w:rsid w:val="00573B66"/>
    <w:rsid w:val="00573BBB"/>
    <w:rsid w:val="00574174"/>
    <w:rsid w:val="005751A8"/>
    <w:rsid w:val="00575AAC"/>
    <w:rsid w:val="00576263"/>
    <w:rsid w:val="00582853"/>
    <w:rsid w:val="00582DE5"/>
    <w:rsid w:val="00583C94"/>
    <w:rsid w:val="00583CB3"/>
    <w:rsid w:val="005845C2"/>
    <w:rsid w:val="00586A6D"/>
    <w:rsid w:val="0058712E"/>
    <w:rsid w:val="00587CC9"/>
    <w:rsid w:val="00591C4B"/>
    <w:rsid w:val="00593C92"/>
    <w:rsid w:val="00594BC1"/>
    <w:rsid w:val="005957D0"/>
    <w:rsid w:val="00595AAD"/>
    <w:rsid w:val="005A12AC"/>
    <w:rsid w:val="005A359C"/>
    <w:rsid w:val="005A3AED"/>
    <w:rsid w:val="005A3C5B"/>
    <w:rsid w:val="005A4E79"/>
    <w:rsid w:val="005B1626"/>
    <w:rsid w:val="005B1E07"/>
    <w:rsid w:val="005B222A"/>
    <w:rsid w:val="005B24D3"/>
    <w:rsid w:val="005B2850"/>
    <w:rsid w:val="005B3E99"/>
    <w:rsid w:val="005B533E"/>
    <w:rsid w:val="005B5661"/>
    <w:rsid w:val="005B706B"/>
    <w:rsid w:val="005C439C"/>
    <w:rsid w:val="005C4BC6"/>
    <w:rsid w:val="005C5477"/>
    <w:rsid w:val="005D00EB"/>
    <w:rsid w:val="005D11C9"/>
    <w:rsid w:val="005D152B"/>
    <w:rsid w:val="005D1C86"/>
    <w:rsid w:val="005D1E5F"/>
    <w:rsid w:val="005D4330"/>
    <w:rsid w:val="005D6683"/>
    <w:rsid w:val="005E069A"/>
    <w:rsid w:val="005E07FD"/>
    <w:rsid w:val="005E0A06"/>
    <w:rsid w:val="005E1093"/>
    <w:rsid w:val="005E7997"/>
    <w:rsid w:val="005F2C87"/>
    <w:rsid w:val="005F2DC9"/>
    <w:rsid w:val="005F2F2C"/>
    <w:rsid w:val="005F37F0"/>
    <w:rsid w:val="005F3932"/>
    <w:rsid w:val="005F59F5"/>
    <w:rsid w:val="005F7524"/>
    <w:rsid w:val="005F7C66"/>
    <w:rsid w:val="00601DDD"/>
    <w:rsid w:val="00602BBF"/>
    <w:rsid w:val="00606057"/>
    <w:rsid w:val="006103F4"/>
    <w:rsid w:val="00614321"/>
    <w:rsid w:val="00615566"/>
    <w:rsid w:val="00617F6B"/>
    <w:rsid w:val="006205E6"/>
    <w:rsid w:val="00620874"/>
    <w:rsid w:val="00620B41"/>
    <w:rsid w:val="00620BE1"/>
    <w:rsid w:val="0062221C"/>
    <w:rsid w:val="006222E3"/>
    <w:rsid w:val="00625055"/>
    <w:rsid w:val="006259D6"/>
    <w:rsid w:val="0063205A"/>
    <w:rsid w:val="00632525"/>
    <w:rsid w:val="0063338A"/>
    <w:rsid w:val="0063575E"/>
    <w:rsid w:val="0064446E"/>
    <w:rsid w:val="0064447F"/>
    <w:rsid w:val="00646D8B"/>
    <w:rsid w:val="00647B50"/>
    <w:rsid w:val="00650BED"/>
    <w:rsid w:val="00651379"/>
    <w:rsid w:val="00653665"/>
    <w:rsid w:val="00653DEB"/>
    <w:rsid w:val="00653FFB"/>
    <w:rsid w:val="00654533"/>
    <w:rsid w:val="0066010A"/>
    <w:rsid w:val="00661BC7"/>
    <w:rsid w:val="00663B5E"/>
    <w:rsid w:val="006645C2"/>
    <w:rsid w:val="00665096"/>
    <w:rsid w:val="00671E87"/>
    <w:rsid w:val="006750C9"/>
    <w:rsid w:val="00675620"/>
    <w:rsid w:val="00676294"/>
    <w:rsid w:val="00676491"/>
    <w:rsid w:val="006825C5"/>
    <w:rsid w:val="006879AC"/>
    <w:rsid w:val="00690E88"/>
    <w:rsid w:val="00692C9B"/>
    <w:rsid w:val="00694387"/>
    <w:rsid w:val="00694640"/>
    <w:rsid w:val="0069669C"/>
    <w:rsid w:val="00697DC7"/>
    <w:rsid w:val="006A2375"/>
    <w:rsid w:val="006A479F"/>
    <w:rsid w:val="006A59CD"/>
    <w:rsid w:val="006B4775"/>
    <w:rsid w:val="006B50B7"/>
    <w:rsid w:val="006C00A9"/>
    <w:rsid w:val="006C0917"/>
    <w:rsid w:val="006C4710"/>
    <w:rsid w:val="006C4F03"/>
    <w:rsid w:val="006D0973"/>
    <w:rsid w:val="006D3805"/>
    <w:rsid w:val="006D40C1"/>
    <w:rsid w:val="006D770F"/>
    <w:rsid w:val="006E363B"/>
    <w:rsid w:val="006E4CE4"/>
    <w:rsid w:val="006F4304"/>
    <w:rsid w:val="00701340"/>
    <w:rsid w:val="00701960"/>
    <w:rsid w:val="00701EED"/>
    <w:rsid w:val="00701EFF"/>
    <w:rsid w:val="007021D7"/>
    <w:rsid w:val="00702F75"/>
    <w:rsid w:val="00703EE8"/>
    <w:rsid w:val="00704D75"/>
    <w:rsid w:val="00707509"/>
    <w:rsid w:val="00710A79"/>
    <w:rsid w:val="00712A83"/>
    <w:rsid w:val="00713BA4"/>
    <w:rsid w:val="00716F86"/>
    <w:rsid w:val="00717AB8"/>
    <w:rsid w:val="007200AE"/>
    <w:rsid w:val="007236E4"/>
    <w:rsid w:val="00724EB4"/>
    <w:rsid w:val="00725FBE"/>
    <w:rsid w:val="00726B41"/>
    <w:rsid w:val="00731222"/>
    <w:rsid w:val="007335AA"/>
    <w:rsid w:val="00734734"/>
    <w:rsid w:val="00734F86"/>
    <w:rsid w:val="00741707"/>
    <w:rsid w:val="00741BAA"/>
    <w:rsid w:val="007456A4"/>
    <w:rsid w:val="00746C94"/>
    <w:rsid w:val="00747CFE"/>
    <w:rsid w:val="00751D32"/>
    <w:rsid w:val="00751E39"/>
    <w:rsid w:val="00751ED0"/>
    <w:rsid w:val="00755FD1"/>
    <w:rsid w:val="00760D38"/>
    <w:rsid w:val="007618B2"/>
    <w:rsid w:val="007647D6"/>
    <w:rsid w:val="00765C23"/>
    <w:rsid w:val="007670F4"/>
    <w:rsid w:val="00773843"/>
    <w:rsid w:val="00774195"/>
    <w:rsid w:val="007742A1"/>
    <w:rsid w:val="00774B46"/>
    <w:rsid w:val="00774D2B"/>
    <w:rsid w:val="00774D4C"/>
    <w:rsid w:val="00776413"/>
    <w:rsid w:val="00780CE6"/>
    <w:rsid w:val="007829B0"/>
    <w:rsid w:val="00782C01"/>
    <w:rsid w:val="00782FB8"/>
    <w:rsid w:val="0078329D"/>
    <w:rsid w:val="007862AB"/>
    <w:rsid w:val="007869A9"/>
    <w:rsid w:val="00786F3B"/>
    <w:rsid w:val="00793146"/>
    <w:rsid w:val="00793BC9"/>
    <w:rsid w:val="00793D2F"/>
    <w:rsid w:val="00795210"/>
    <w:rsid w:val="007958E3"/>
    <w:rsid w:val="007972E1"/>
    <w:rsid w:val="007977DD"/>
    <w:rsid w:val="00797A24"/>
    <w:rsid w:val="007A3962"/>
    <w:rsid w:val="007A4B95"/>
    <w:rsid w:val="007A51C0"/>
    <w:rsid w:val="007A5DAF"/>
    <w:rsid w:val="007B1618"/>
    <w:rsid w:val="007B3C6D"/>
    <w:rsid w:val="007B5214"/>
    <w:rsid w:val="007B7522"/>
    <w:rsid w:val="007C13A4"/>
    <w:rsid w:val="007C2F31"/>
    <w:rsid w:val="007C4313"/>
    <w:rsid w:val="007C4B34"/>
    <w:rsid w:val="007C552B"/>
    <w:rsid w:val="007D0BBB"/>
    <w:rsid w:val="007D2FDE"/>
    <w:rsid w:val="007D4D39"/>
    <w:rsid w:val="007D52DB"/>
    <w:rsid w:val="007E1073"/>
    <w:rsid w:val="007E1E97"/>
    <w:rsid w:val="007E262D"/>
    <w:rsid w:val="007E5534"/>
    <w:rsid w:val="007E5D6E"/>
    <w:rsid w:val="007E7A10"/>
    <w:rsid w:val="007F0196"/>
    <w:rsid w:val="007F0F1B"/>
    <w:rsid w:val="007F297D"/>
    <w:rsid w:val="007F2B38"/>
    <w:rsid w:val="007F30C2"/>
    <w:rsid w:val="007F3A83"/>
    <w:rsid w:val="007F4090"/>
    <w:rsid w:val="007F5B34"/>
    <w:rsid w:val="007F5C37"/>
    <w:rsid w:val="007F5EC2"/>
    <w:rsid w:val="007F667E"/>
    <w:rsid w:val="0080364F"/>
    <w:rsid w:val="00803A38"/>
    <w:rsid w:val="00803DDD"/>
    <w:rsid w:val="0080534F"/>
    <w:rsid w:val="00805D73"/>
    <w:rsid w:val="00805E46"/>
    <w:rsid w:val="00806B3B"/>
    <w:rsid w:val="008109CC"/>
    <w:rsid w:val="00811256"/>
    <w:rsid w:val="00811945"/>
    <w:rsid w:val="0081370E"/>
    <w:rsid w:val="0081403E"/>
    <w:rsid w:val="008141E3"/>
    <w:rsid w:val="00825540"/>
    <w:rsid w:val="00827140"/>
    <w:rsid w:val="00830F2A"/>
    <w:rsid w:val="00831141"/>
    <w:rsid w:val="008329DD"/>
    <w:rsid w:val="00834D00"/>
    <w:rsid w:val="00835EAE"/>
    <w:rsid w:val="00835F91"/>
    <w:rsid w:val="00840760"/>
    <w:rsid w:val="00842ECD"/>
    <w:rsid w:val="00846B9A"/>
    <w:rsid w:val="00850468"/>
    <w:rsid w:val="0085575E"/>
    <w:rsid w:val="008613F8"/>
    <w:rsid w:val="0086180F"/>
    <w:rsid w:val="008634D4"/>
    <w:rsid w:val="0086371F"/>
    <w:rsid w:val="00863C4D"/>
    <w:rsid w:val="008656BF"/>
    <w:rsid w:val="00866E58"/>
    <w:rsid w:val="00866EAA"/>
    <w:rsid w:val="00867706"/>
    <w:rsid w:val="008702CE"/>
    <w:rsid w:val="008723CE"/>
    <w:rsid w:val="00874DB7"/>
    <w:rsid w:val="0087646B"/>
    <w:rsid w:val="0087677B"/>
    <w:rsid w:val="00877C5C"/>
    <w:rsid w:val="00880361"/>
    <w:rsid w:val="008812C3"/>
    <w:rsid w:val="00891689"/>
    <w:rsid w:val="008941CC"/>
    <w:rsid w:val="00894544"/>
    <w:rsid w:val="00894AA4"/>
    <w:rsid w:val="00896F08"/>
    <w:rsid w:val="008A0B78"/>
    <w:rsid w:val="008A1CFA"/>
    <w:rsid w:val="008A7054"/>
    <w:rsid w:val="008B3818"/>
    <w:rsid w:val="008B4006"/>
    <w:rsid w:val="008B4C2B"/>
    <w:rsid w:val="008B4F45"/>
    <w:rsid w:val="008B5E25"/>
    <w:rsid w:val="008B653B"/>
    <w:rsid w:val="008C0683"/>
    <w:rsid w:val="008C1483"/>
    <w:rsid w:val="008C2177"/>
    <w:rsid w:val="008C4542"/>
    <w:rsid w:val="008D20F7"/>
    <w:rsid w:val="008D243A"/>
    <w:rsid w:val="008D3429"/>
    <w:rsid w:val="008D491F"/>
    <w:rsid w:val="008D5306"/>
    <w:rsid w:val="008D62B3"/>
    <w:rsid w:val="008D6947"/>
    <w:rsid w:val="008D6EC8"/>
    <w:rsid w:val="008E0156"/>
    <w:rsid w:val="008E1973"/>
    <w:rsid w:val="008E269E"/>
    <w:rsid w:val="008F0373"/>
    <w:rsid w:val="008F3DFD"/>
    <w:rsid w:val="008F5608"/>
    <w:rsid w:val="008F7617"/>
    <w:rsid w:val="0090090B"/>
    <w:rsid w:val="00900F77"/>
    <w:rsid w:val="009023D7"/>
    <w:rsid w:val="0090624A"/>
    <w:rsid w:val="0091002E"/>
    <w:rsid w:val="0091499A"/>
    <w:rsid w:val="009179BF"/>
    <w:rsid w:val="00917C35"/>
    <w:rsid w:val="009224B9"/>
    <w:rsid w:val="009225D6"/>
    <w:rsid w:val="009228A4"/>
    <w:rsid w:val="009228A7"/>
    <w:rsid w:val="009239AF"/>
    <w:rsid w:val="00925638"/>
    <w:rsid w:val="00927E00"/>
    <w:rsid w:val="00930B07"/>
    <w:rsid w:val="00932A02"/>
    <w:rsid w:val="00932FD9"/>
    <w:rsid w:val="0093517E"/>
    <w:rsid w:val="009402F6"/>
    <w:rsid w:val="00946286"/>
    <w:rsid w:val="009462A8"/>
    <w:rsid w:val="0094788B"/>
    <w:rsid w:val="009504A7"/>
    <w:rsid w:val="009508FE"/>
    <w:rsid w:val="0095241E"/>
    <w:rsid w:val="00953111"/>
    <w:rsid w:val="00955380"/>
    <w:rsid w:val="00956A75"/>
    <w:rsid w:val="009601E4"/>
    <w:rsid w:val="0096129D"/>
    <w:rsid w:val="009662AA"/>
    <w:rsid w:val="00971D72"/>
    <w:rsid w:val="00972355"/>
    <w:rsid w:val="00975990"/>
    <w:rsid w:val="00976618"/>
    <w:rsid w:val="00976F15"/>
    <w:rsid w:val="00977FEA"/>
    <w:rsid w:val="00981F03"/>
    <w:rsid w:val="00985A21"/>
    <w:rsid w:val="009864E4"/>
    <w:rsid w:val="009865A3"/>
    <w:rsid w:val="009865FD"/>
    <w:rsid w:val="00987075"/>
    <w:rsid w:val="009879EC"/>
    <w:rsid w:val="00990EBB"/>
    <w:rsid w:val="00991696"/>
    <w:rsid w:val="00992DD5"/>
    <w:rsid w:val="00997662"/>
    <w:rsid w:val="009A069F"/>
    <w:rsid w:val="009A174E"/>
    <w:rsid w:val="009A3939"/>
    <w:rsid w:val="009A39DC"/>
    <w:rsid w:val="009A5BAE"/>
    <w:rsid w:val="009A6A27"/>
    <w:rsid w:val="009A7586"/>
    <w:rsid w:val="009B3279"/>
    <w:rsid w:val="009B3366"/>
    <w:rsid w:val="009B3D48"/>
    <w:rsid w:val="009B76E5"/>
    <w:rsid w:val="009B77E4"/>
    <w:rsid w:val="009C28E1"/>
    <w:rsid w:val="009C61D7"/>
    <w:rsid w:val="009D0556"/>
    <w:rsid w:val="009D0E47"/>
    <w:rsid w:val="009D152B"/>
    <w:rsid w:val="009D1D34"/>
    <w:rsid w:val="009D3C17"/>
    <w:rsid w:val="009D56CB"/>
    <w:rsid w:val="009D571F"/>
    <w:rsid w:val="009D59EF"/>
    <w:rsid w:val="009D7075"/>
    <w:rsid w:val="009E110D"/>
    <w:rsid w:val="009E14F9"/>
    <w:rsid w:val="009E1C1D"/>
    <w:rsid w:val="009E61E8"/>
    <w:rsid w:val="009E63E9"/>
    <w:rsid w:val="009F0E0B"/>
    <w:rsid w:val="009F2206"/>
    <w:rsid w:val="009F4C28"/>
    <w:rsid w:val="009F7682"/>
    <w:rsid w:val="00A074A5"/>
    <w:rsid w:val="00A20B1D"/>
    <w:rsid w:val="00A23B35"/>
    <w:rsid w:val="00A31B79"/>
    <w:rsid w:val="00A330D5"/>
    <w:rsid w:val="00A35885"/>
    <w:rsid w:val="00A35A48"/>
    <w:rsid w:val="00A410FC"/>
    <w:rsid w:val="00A41493"/>
    <w:rsid w:val="00A414CF"/>
    <w:rsid w:val="00A42B92"/>
    <w:rsid w:val="00A437F7"/>
    <w:rsid w:val="00A464A5"/>
    <w:rsid w:val="00A46A48"/>
    <w:rsid w:val="00A51AA7"/>
    <w:rsid w:val="00A53275"/>
    <w:rsid w:val="00A5347E"/>
    <w:rsid w:val="00A55985"/>
    <w:rsid w:val="00A55B12"/>
    <w:rsid w:val="00A573D8"/>
    <w:rsid w:val="00A57A17"/>
    <w:rsid w:val="00A614ED"/>
    <w:rsid w:val="00A616C0"/>
    <w:rsid w:val="00A64ECB"/>
    <w:rsid w:val="00A6548F"/>
    <w:rsid w:val="00A662CE"/>
    <w:rsid w:val="00A67582"/>
    <w:rsid w:val="00A6772A"/>
    <w:rsid w:val="00A708D4"/>
    <w:rsid w:val="00A71255"/>
    <w:rsid w:val="00A72335"/>
    <w:rsid w:val="00A75277"/>
    <w:rsid w:val="00A759CD"/>
    <w:rsid w:val="00A760F0"/>
    <w:rsid w:val="00A76C50"/>
    <w:rsid w:val="00A778BC"/>
    <w:rsid w:val="00A77955"/>
    <w:rsid w:val="00A77E59"/>
    <w:rsid w:val="00A810CF"/>
    <w:rsid w:val="00A82CFF"/>
    <w:rsid w:val="00A86793"/>
    <w:rsid w:val="00A870E7"/>
    <w:rsid w:val="00A9002A"/>
    <w:rsid w:val="00A94297"/>
    <w:rsid w:val="00A94DE5"/>
    <w:rsid w:val="00A952C4"/>
    <w:rsid w:val="00A9541B"/>
    <w:rsid w:val="00A959C5"/>
    <w:rsid w:val="00A95E19"/>
    <w:rsid w:val="00A979BA"/>
    <w:rsid w:val="00AA0950"/>
    <w:rsid w:val="00AA417A"/>
    <w:rsid w:val="00AA79E7"/>
    <w:rsid w:val="00AB135B"/>
    <w:rsid w:val="00AB2E16"/>
    <w:rsid w:val="00AB2FE7"/>
    <w:rsid w:val="00AB4816"/>
    <w:rsid w:val="00AB561B"/>
    <w:rsid w:val="00AB6C4F"/>
    <w:rsid w:val="00AC13E9"/>
    <w:rsid w:val="00AC2313"/>
    <w:rsid w:val="00AC24D3"/>
    <w:rsid w:val="00AC3BF2"/>
    <w:rsid w:val="00AC5904"/>
    <w:rsid w:val="00AC5A80"/>
    <w:rsid w:val="00AD27AA"/>
    <w:rsid w:val="00AD2D53"/>
    <w:rsid w:val="00AD3196"/>
    <w:rsid w:val="00AD5D3D"/>
    <w:rsid w:val="00AD617F"/>
    <w:rsid w:val="00AD7571"/>
    <w:rsid w:val="00AE0114"/>
    <w:rsid w:val="00AE4F73"/>
    <w:rsid w:val="00AE53E1"/>
    <w:rsid w:val="00AE7F01"/>
    <w:rsid w:val="00AF57B1"/>
    <w:rsid w:val="00AF587F"/>
    <w:rsid w:val="00AF5C04"/>
    <w:rsid w:val="00AF7631"/>
    <w:rsid w:val="00AF7AD9"/>
    <w:rsid w:val="00B0574D"/>
    <w:rsid w:val="00B06AD2"/>
    <w:rsid w:val="00B07227"/>
    <w:rsid w:val="00B1069D"/>
    <w:rsid w:val="00B10C46"/>
    <w:rsid w:val="00B12604"/>
    <w:rsid w:val="00B128B2"/>
    <w:rsid w:val="00B14DD4"/>
    <w:rsid w:val="00B16208"/>
    <w:rsid w:val="00B21A03"/>
    <w:rsid w:val="00B234C9"/>
    <w:rsid w:val="00B3034C"/>
    <w:rsid w:val="00B30DEF"/>
    <w:rsid w:val="00B31988"/>
    <w:rsid w:val="00B32D00"/>
    <w:rsid w:val="00B36E47"/>
    <w:rsid w:val="00B36FFB"/>
    <w:rsid w:val="00B373E1"/>
    <w:rsid w:val="00B429B6"/>
    <w:rsid w:val="00B46110"/>
    <w:rsid w:val="00B47EDC"/>
    <w:rsid w:val="00B534C2"/>
    <w:rsid w:val="00B55822"/>
    <w:rsid w:val="00B57315"/>
    <w:rsid w:val="00B6034C"/>
    <w:rsid w:val="00B60D42"/>
    <w:rsid w:val="00B64CE7"/>
    <w:rsid w:val="00B64E3A"/>
    <w:rsid w:val="00B6550B"/>
    <w:rsid w:val="00B66D25"/>
    <w:rsid w:val="00B67B93"/>
    <w:rsid w:val="00B70B36"/>
    <w:rsid w:val="00B71E5A"/>
    <w:rsid w:val="00B73077"/>
    <w:rsid w:val="00B73170"/>
    <w:rsid w:val="00B7407E"/>
    <w:rsid w:val="00B74669"/>
    <w:rsid w:val="00B7763F"/>
    <w:rsid w:val="00B77F79"/>
    <w:rsid w:val="00B80A63"/>
    <w:rsid w:val="00B814EE"/>
    <w:rsid w:val="00B82445"/>
    <w:rsid w:val="00B84C50"/>
    <w:rsid w:val="00B84CE2"/>
    <w:rsid w:val="00B87660"/>
    <w:rsid w:val="00B902F4"/>
    <w:rsid w:val="00B90616"/>
    <w:rsid w:val="00B93305"/>
    <w:rsid w:val="00B93882"/>
    <w:rsid w:val="00B945A5"/>
    <w:rsid w:val="00B94DFC"/>
    <w:rsid w:val="00B95E97"/>
    <w:rsid w:val="00BA061F"/>
    <w:rsid w:val="00BA37E5"/>
    <w:rsid w:val="00BA529C"/>
    <w:rsid w:val="00BA66B0"/>
    <w:rsid w:val="00BB0846"/>
    <w:rsid w:val="00BB1944"/>
    <w:rsid w:val="00BB5BC2"/>
    <w:rsid w:val="00BB651F"/>
    <w:rsid w:val="00BB65FA"/>
    <w:rsid w:val="00BB6BC5"/>
    <w:rsid w:val="00BB747E"/>
    <w:rsid w:val="00BC0158"/>
    <w:rsid w:val="00BC0443"/>
    <w:rsid w:val="00BC0B7D"/>
    <w:rsid w:val="00BC2660"/>
    <w:rsid w:val="00BC28C0"/>
    <w:rsid w:val="00BC3123"/>
    <w:rsid w:val="00BC4791"/>
    <w:rsid w:val="00BC489F"/>
    <w:rsid w:val="00BC7C3F"/>
    <w:rsid w:val="00BD191A"/>
    <w:rsid w:val="00BD34DC"/>
    <w:rsid w:val="00BD3507"/>
    <w:rsid w:val="00BD350A"/>
    <w:rsid w:val="00BD3E68"/>
    <w:rsid w:val="00BD40AB"/>
    <w:rsid w:val="00BD5455"/>
    <w:rsid w:val="00BD54F8"/>
    <w:rsid w:val="00BE093B"/>
    <w:rsid w:val="00BE18DF"/>
    <w:rsid w:val="00BE1934"/>
    <w:rsid w:val="00BE3CBD"/>
    <w:rsid w:val="00BF30F0"/>
    <w:rsid w:val="00BF3186"/>
    <w:rsid w:val="00C00074"/>
    <w:rsid w:val="00C015A6"/>
    <w:rsid w:val="00C03B8A"/>
    <w:rsid w:val="00C0716A"/>
    <w:rsid w:val="00C1002B"/>
    <w:rsid w:val="00C11ACA"/>
    <w:rsid w:val="00C12529"/>
    <w:rsid w:val="00C1254C"/>
    <w:rsid w:val="00C13DCD"/>
    <w:rsid w:val="00C211B4"/>
    <w:rsid w:val="00C21E6F"/>
    <w:rsid w:val="00C27E3F"/>
    <w:rsid w:val="00C27F14"/>
    <w:rsid w:val="00C365FF"/>
    <w:rsid w:val="00C36BC8"/>
    <w:rsid w:val="00C370AA"/>
    <w:rsid w:val="00C40570"/>
    <w:rsid w:val="00C43AEF"/>
    <w:rsid w:val="00C45F76"/>
    <w:rsid w:val="00C47141"/>
    <w:rsid w:val="00C4763C"/>
    <w:rsid w:val="00C5484D"/>
    <w:rsid w:val="00C54F47"/>
    <w:rsid w:val="00C573C4"/>
    <w:rsid w:val="00C57707"/>
    <w:rsid w:val="00C60686"/>
    <w:rsid w:val="00C61D34"/>
    <w:rsid w:val="00C644A5"/>
    <w:rsid w:val="00C64AD5"/>
    <w:rsid w:val="00C6594E"/>
    <w:rsid w:val="00C67ACF"/>
    <w:rsid w:val="00C712DD"/>
    <w:rsid w:val="00C75F72"/>
    <w:rsid w:val="00C778F4"/>
    <w:rsid w:val="00C82346"/>
    <w:rsid w:val="00C82866"/>
    <w:rsid w:val="00C82F34"/>
    <w:rsid w:val="00C83BC8"/>
    <w:rsid w:val="00C8629E"/>
    <w:rsid w:val="00C9146C"/>
    <w:rsid w:val="00C926A3"/>
    <w:rsid w:val="00C941DE"/>
    <w:rsid w:val="00C95C43"/>
    <w:rsid w:val="00C96FEC"/>
    <w:rsid w:val="00C97A3E"/>
    <w:rsid w:val="00CA1CD4"/>
    <w:rsid w:val="00CA3031"/>
    <w:rsid w:val="00CA3DB5"/>
    <w:rsid w:val="00CA3F05"/>
    <w:rsid w:val="00CA51D6"/>
    <w:rsid w:val="00CA633A"/>
    <w:rsid w:val="00CA685B"/>
    <w:rsid w:val="00CA724B"/>
    <w:rsid w:val="00CA76C9"/>
    <w:rsid w:val="00CB3635"/>
    <w:rsid w:val="00CB3F5D"/>
    <w:rsid w:val="00CB4343"/>
    <w:rsid w:val="00CB71CE"/>
    <w:rsid w:val="00CC1AFF"/>
    <w:rsid w:val="00CC29F6"/>
    <w:rsid w:val="00CC3F24"/>
    <w:rsid w:val="00CC40B4"/>
    <w:rsid w:val="00CC410D"/>
    <w:rsid w:val="00CC45A1"/>
    <w:rsid w:val="00CC52E7"/>
    <w:rsid w:val="00CC5FD7"/>
    <w:rsid w:val="00CD15E6"/>
    <w:rsid w:val="00CD1F4C"/>
    <w:rsid w:val="00CD4ED8"/>
    <w:rsid w:val="00CD57F6"/>
    <w:rsid w:val="00CD7462"/>
    <w:rsid w:val="00CE060C"/>
    <w:rsid w:val="00CE0FC7"/>
    <w:rsid w:val="00CE18A1"/>
    <w:rsid w:val="00CE1F00"/>
    <w:rsid w:val="00CE227B"/>
    <w:rsid w:val="00CE2734"/>
    <w:rsid w:val="00CE27E2"/>
    <w:rsid w:val="00CE5A94"/>
    <w:rsid w:val="00CE7F57"/>
    <w:rsid w:val="00CF7BA4"/>
    <w:rsid w:val="00D01122"/>
    <w:rsid w:val="00D02357"/>
    <w:rsid w:val="00D02431"/>
    <w:rsid w:val="00D03A10"/>
    <w:rsid w:val="00D0577D"/>
    <w:rsid w:val="00D067B5"/>
    <w:rsid w:val="00D07C41"/>
    <w:rsid w:val="00D10245"/>
    <w:rsid w:val="00D11328"/>
    <w:rsid w:val="00D1133C"/>
    <w:rsid w:val="00D14898"/>
    <w:rsid w:val="00D150F5"/>
    <w:rsid w:val="00D15E3A"/>
    <w:rsid w:val="00D218E7"/>
    <w:rsid w:val="00D22AAB"/>
    <w:rsid w:val="00D25247"/>
    <w:rsid w:val="00D265E5"/>
    <w:rsid w:val="00D31D85"/>
    <w:rsid w:val="00D3447B"/>
    <w:rsid w:val="00D37EF1"/>
    <w:rsid w:val="00D41B37"/>
    <w:rsid w:val="00D41F1F"/>
    <w:rsid w:val="00D43E14"/>
    <w:rsid w:val="00D45D0E"/>
    <w:rsid w:val="00D45E07"/>
    <w:rsid w:val="00D50019"/>
    <w:rsid w:val="00D509FD"/>
    <w:rsid w:val="00D50B6A"/>
    <w:rsid w:val="00D61346"/>
    <w:rsid w:val="00D625B8"/>
    <w:rsid w:val="00D62CB9"/>
    <w:rsid w:val="00D63104"/>
    <w:rsid w:val="00D639C7"/>
    <w:rsid w:val="00D7206D"/>
    <w:rsid w:val="00D74B9A"/>
    <w:rsid w:val="00D753AB"/>
    <w:rsid w:val="00D75D19"/>
    <w:rsid w:val="00D767E5"/>
    <w:rsid w:val="00D776C7"/>
    <w:rsid w:val="00D82B9C"/>
    <w:rsid w:val="00D83A70"/>
    <w:rsid w:val="00D83A92"/>
    <w:rsid w:val="00D83F42"/>
    <w:rsid w:val="00D844B7"/>
    <w:rsid w:val="00D85A0E"/>
    <w:rsid w:val="00D85DAE"/>
    <w:rsid w:val="00D864D1"/>
    <w:rsid w:val="00D8658D"/>
    <w:rsid w:val="00D910F1"/>
    <w:rsid w:val="00D9578E"/>
    <w:rsid w:val="00D973F3"/>
    <w:rsid w:val="00DA11B6"/>
    <w:rsid w:val="00DA4F7D"/>
    <w:rsid w:val="00DA5222"/>
    <w:rsid w:val="00DA6581"/>
    <w:rsid w:val="00DA6B95"/>
    <w:rsid w:val="00DA6BDE"/>
    <w:rsid w:val="00DA708A"/>
    <w:rsid w:val="00DB1FBB"/>
    <w:rsid w:val="00DB3B15"/>
    <w:rsid w:val="00DB3C6C"/>
    <w:rsid w:val="00DB434E"/>
    <w:rsid w:val="00DB7999"/>
    <w:rsid w:val="00DB7D53"/>
    <w:rsid w:val="00DC5C7D"/>
    <w:rsid w:val="00DC6716"/>
    <w:rsid w:val="00DC6815"/>
    <w:rsid w:val="00DC79D1"/>
    <w:rsid w:val="00DD017E"/>
    <w:rsid w:val="00DD19C6"/>
    <w:rsid w:val="00DD2E71"/>
    <w:rsid w:val="00DD5587"/>
    <w:rsid w:val="00DD6417"/>
    <w:rsid w:val="00DD6989"/>
    <w:rsid w:val="00DD6E00"/>
    <w:rsid w:val="00DD7B3D"/>
    <w:rsid w:val="00DD7C71"/>
    <w:rsid w:val="00DE1CAC"/>
    <w:rsid w:val="00DE2569"/>
    <w:rsid w:val="00DE3195"/>
    <w:rsid w:val="00DE4CE3"/>
    <w:rsid w:val="00DE57AB"/>
    <w:rsid w:val="00DE7357"/>
    <w:rsid w:val="00DE77DE"/>
    <w:rsid w:val="00DE7A69"/>
    <w:rsid w:val="00DF4F3A"/>
    <w:rsid w:val="00DF565F"/>
    <w:rsid w:val="00E00760"/>
    <w:rsid w:val="00E01559"/>
    <w:rsid w:val="00E032F0"/>
    <w:rsid w:val="00E0351C"/>
    <w:rsid w:val="00E04120"/>
    <w:rsid w:val="00E06AD4"/>
    <w:rsid w:val="00E06E90"/>
    <w:rsid w:val="00E07E82"/>
    <w:rsid w:val="00E1145F"/>
    <w:rsid w:val="00E16086"/>
    <w:rsid w:val="00E16603"/>
    <w:rsid w:val="00E17B22"/>
    <w:rsid w:val="00E17CA1"/>
    <w:rsid w:val="00E219CE"/>
    <w:rsid w:val="00E21C1F"/>
    <w:rsid w:val="00E2319E"/>
    <w:rsid w:val="00E236D1"/>
    <w:rsid w:val="00E24993"/>
    <w:rsid w:val="00E26C70"/>
    <w:rsid w:val="00E27E00"/>
    <w:rsid w:val="00E30629"/>
    <w:rsid w:val="00E30AA9"/>
    <w:rsid w:val="00E30AE0"/>
    <w:rsid w:val="00E30EA7"/>
    <w:rsid w:val="00E31634"/>
    <w:rsid w:val="00E3275C"/>
    <w:rsid w:val="00E32D2D"/>
    <w:rsid w:val="00E3725C"/>
    <w:rsid w:val="00E40239"/>
    <w:rsid w:val="00E40EC7"/>
    <w:rsid w:val="00E40F1B"/>
    <w:rsid w:val="00E42A92"/>
    <w:rsid w:val="00E42AE5"/>
    <w:rsid w:val="00E4559E"/>
    <w:rsid w:val="00E45A5A"/>
    <w:rsid w:val="00E53AAC"/>
    <w:rsid w:val="00E541D3"/>
    <w:rsid w:val="00E629A8"/>
    <w:rsid w:val="00E63731"/>
    <w:rsid w:val="00E66922"/>
    <w:rsid w:val="00E709C6"/>
    <w:rsid w:val="00E73E51"/>
    <w:rsid w:val="00E761FF"/>
    <w:rsid w:val="00E80130"/>
    <w:rsid w:val="00E80814"/>
    <w:rsid w:val="00E82B94"/>
    <w:rsid w:val="00E83499"/>
    <w:rsid w:val="00E83C8E"/>
    <w:rsid w:val="00E8502C"/>
    <w:rsid w:val="00E85193"/>
    <w:rsid w:val="00E864B4"/>
    <w:rsid w:val="00E902D6"/>
    <w:rsid w:val="00E9087D"/>
    <w:rsid w:val="00E945B3"/>
    <w:rsid w:val="00E964BE"/>
    <w:rsid w:val="00EA0995"/>
    <w:rsid w:val="00EA1FA3"/>
    <w:rsid w:val="00EA2289"/>
    <w:rsid w:val="00EA323D"/>
    <w:rsid w:val="00EA52C4"/>
    <w:rsid w:val="00EA711C"/>
    <w:rsid w:val="00EB1336"/>
    <w:rsid w:val="00EB1939"/>
    <w:rsid w:val="00EB2FA2"/>
    <w:rsid w:val="00EC08D3"/>
    <w:rsid w:val="00EC3D1A"/>
    <w:rsid w:val="00EC3DA4"/>
    <w:rsid w:val="00EC566A"/>
    <w:rsid w:val="00EC5C6F"/>
    <w:rsid w:val="00ED03C7"/>
    <w:rsid w:val="00ED0EAB"/>
    <w:rsid w:val="00ED3D16"/>
    <w:rsid w:val="00ED64CA"/>
    <w:rsid w:val="00ED69A9"/>
    <w:rsid w:val="00EE3052"/>
    <w:rsid w:val="00EE36BB"/>
    <w:rsid w:val="00EE3723"/>
    <w:rsid w:val="00EE66BF"/>
    <w:rsid w:val="00EE6701"/>
    <w:rsid w:val="00EF1073"/>
    <w:rsid w:val="00EF1BDE"/>
    <w:rsid w:val="00EF4588"/>
    <w:rsid w:val="00EF5618"/>
    <w:rsid w:val="00EF705E"/>
    <w:rsid w:val="00EF75C6"/>
    <w:rsid w:val="00EF7A86"/>
    <w:rsid w:val="00F00586"/>
    <w:rsid w:val="00F00A81"/>
    <w:rsid w:val="00F044E6"/>
    <w:rsid w:val="00F04974"/>
    <w:rsid w:val="00F072DC"/>
    <w:rsid w:val="00F07D8C"/>
    <w:rsid w:val="00F111F8"/>
    <w:rsid w:val="00F13BFA"/>
    <w:rsid w:val="00F20BDE"/>
    <w:rsid w:val="00F21E33"/>
    <w:rsid w:val="00F22B12"/>
    <w:rsid w:val="00F23449"/>
    <w:rsid w:val="00F23B6B"/>
    <w:rsid w:val="00F24541"/>
    <w:rsid w:val="00F2492B"/>
    <w:rsid w:val="00F3379A"/>
    <w:rsid w:val="00F34884"/>
    <w:rsid w:val="00F34A64"/>
    <w:rsid w:val="00F35417"/>
    <w:rsid w:val="00F3615F"/>
    <w:rsid w:val="00F42180"/>
    <w:rsid w:val="00F42AD6"/>
    <w:rsid w:val="00F46D0E"/>
    <w:rsid w:val="00F51BDD"/>
    <w:rsid w:val="00F520B9"/>
    <w:rsid w:val="00F53631"/>
    <w:rsid w:val="00F548AC"/>
    <w:rsid w:val="00F5554B"/>
    <w:rsid w:val="00F56202"/>
    <w:rsid w:val="00F56AB5"/>
    <w:rsid w:val="00F57CAA"/>
    <w:rsid w:val="00F60DA9"/>
    <w:rsid w:val="00F61F4D"/>
    <w:rsid w:val="00F62D9C"/>
    <w:rsid w:val="00F65DA9"/>
    <w:rsid w:val="00F70357"/>
    <w:rsid w:val="00F73586"/>
    <w:rsid w:val="00F75C52"/>
    <w:rsid w:val="00F76918"/>
    <w:rsid w:val="00F76BB5"/>
    <w:rsid w:val="00F77777"/>
    <w:rsid w:val="00F81DD5"/>
    <w:rsid w:val="00F820C4"/>
    <w:rsid w:val="00F82446"/>
    <w:rsid w:val="00F82E81"/>
    <w:rsid w:val="00F84F78"/>
    <w:rsid w:val="00F8654F"/>
    <w:rsid w:val="00F90FA1"/>
    <w:rsid w:val="00FA0D9F"/>
    <w:rsid w:val="00FA1520"/>
    <w:rsid w:val="00FA1996"/>
    <w:rsid w:val="00FA3744"/>
    <w:rsid w:val="00FA5EA0"/>
    <w:rsid w:val="00FA6DAE"/>
    <w:rsid w:val="00FB35CD"/>
    <w:rsid w:val="00FB7DC0"/>
    <w:rsid w:val="00FC0419"/>
    <w:rsid w:val="00FC1D99"/>
    <w:rsid w:val="00FC4949"/>
    <w:rsid w:val="00FC527E"/>
    <w:rsid w:val="00FC70A0"/>
    <w:rsid w:val="00FD5CC1"/>
    <w:rsid w:val="00FE0B7A"/>
    <w:rsid w:val="00FE11BC"/>
    <w:rsid w:val="00FE3C2F"/>
    <w:rsid w:val="00FE426B"/>
    <w:rsid w:val="00FE58F4"/>
    <w:rsid w:val="00FF001C"/>
    <w:rsid w:val="00FF0FD2"/>
    <w:rsid w:val="00FF1485"/>
    <w:rsid w:val="00FF2C9C"/>
    <w:rsid w:val="00FF501B"/>
    <w:rsid w:val="00FF527C"/>
    <w:rsid w:val="00FF7076"/>
    <w:rsid w:val="00FF7078"/>
    <w:rsid w:val="00FF779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6C07C2"/>
  <w15:docId w15:val="{B8D5D516-55FD-4EED-9EB1-B98DDB82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5885"/>
    <w:pPr>
      <w:spacing w:line="360" w:lineRule="auto"/>
      <w:ind w:firstLine="680"/>
      <w:jc w:val="both"/>
    </w:pPr>
    <w:rPr>
      <w:rFonts w:ascii="Calibri Light" w:eastAsia="Calibri" w:hAnsi="Calibri Light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35885"/>
    <w:pPr>
      <w:jc w:val="center"/>
      <w:outlineLvl w:val="0"/>
    </w:pPr>
    <w:rPr>
      <w:rFonts w:eastAsia="Times New Roman"/>
      <w:b/>
      <w:smallCaps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5885"/>
    <w:pPr>
      <w:keepNext/>
      <w:pBdr>
        <w:bottom w:val="single" w:sz="4" w:space="1" w:color="auto"/>
      </w:pBdr>
      <w:spacing w:before="240" w:after="120" w:line="240" w:lineRule="auto"/>
      <w:ind w:firstLine="0"/>
      <w:outlineLvl w:val="1"/>
    </w:pPr>
    <w:rPr>
      <w:rFonts w:eastAsia="Times New Roman"/>
      <w:b/>
      <w:sz w:val="28"/>
      <w:szCs w:val="24"/>
      <w:lang w:eastAsia="pl-PL"/>
    </w:rPr>
  </w:style>
  <w:style w:type="paragraph" w:styleId="Nagwek3">
    <w:name w:val="heading 3"/>
    <w:basedOn w:val="Normalny"/>
    <w:next w:val="Normalny"/>
    <w:qFormat/>
    <w:rsid w:val="00716F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16F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6294"/>
    <w:pPr>
      <w:spacing w:before="240" w:after="60"/>
      <w:ind w:firstLine="567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676294"/>
    <w:pPr>
      <w:spacing w:before="240" w:after="60"/>
      <w:ind w:firstLine="567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qFormat/>
    <w:rsid w:val="00676294"/>
    <w:pPr>
      <w:spacing w:before="240" w:after="60"/>
      <w:ind w:firstLine="567"/>
      <w:outlineLvl w:val="6"/>
    </w:pPr>
    <w:rPr>
      <w:rFonts w:eastAsia="Times New Roman"/>
      <w:szCs w:val="24"/>
      <w:lang w:eastAsia="pl-PL"/>
    </w:rPr>
  </w:style>
  <w:style w:type="paragraph" w:styleId="Nagwek8">
    <w:name w:val="heading 8"/>
    <w:basedOn w:val="Normalny"/>
    <w:next w:val="Normalny"/>
    <w:qFormat/>
    <w:rsid w:val="00716F86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676294"/>
    <w:pPr>
      <w:spacing w:before="240" w:after="60"/>
      <w:ind w:firstLine="56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35885"/>
    <w:rPr>
      <w:rFonts w:ascii="Calibri Light" w:hAnsi="Calibri Light"/>
      <w:b/>
      <w:sz w:val="28"/>
      <w:szCs w:val="24"/>
    </w:rPr>
  </w:style>
  <w:style w:type="paragraph" w:styleId="Stopka">
    <w:name w:val="footer"/>
    <w:basedOn w:val="Normalny"/>
    <w:link w:val="StopkaZnak"/>
    <w:uiPriority w:val="99"/>
    <w:rsid w:val="001E0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099D"/>
  </w:style>
  <w:style w:type="paragraph" w:styleId="Nagwek">
    <w:name w:val="header"/>
    <w:basedOn w:val="Normalny"/>
    <w:rsid w:val="00F65DA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BF3186"/>
    <w:pPr>
      <w:spacing w:before="120" w:after="120" w:line="240" w:lineRule="auto"/>
      <w:jc w:val="center"/>
    </w:pPr>
    <w:rPr>
      <w:rFonts w:eastAsia="Times New Roman"/>
      <w:b/>
      <w:sz w:val="28"/>
      <w:szCs w:val="28"/>
      <w:lang w:eastAsia="pl-PL"/>
    </w:rPr>
  </w:style>
  <w:style w:type="paragraph" w:styleId="Tekstprzypisudolnego">
    <w:name w:val="footnote text"/>
    <w:basedOn w:val="Normalny"/>
    <w:semiHidden/>
    <w:rsid w:val="00BF3186"/>
    <w:pPr>
      <w:spacing w:line="240" w:lineRule="auto"/>
    </w:pPr>
    <w:rPr>
      <w:rFonts w:eastAsia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E7997"/>
    <w:pPr>
      <w:tabs>
        <w:tab w:val="left" w:pos="960"/>
        <w:tab w:val="right" w:leader="dot" w:pos="9062"/>
      </w:tabs>
      <w:spacing w:line="240" w:lineRule="auto"/>
      <w:ind w:firstLine="0"/>
      <w:jc w:val="left"/>
    </w:pPr>
    <w:rPr>
      <w:rFonts w:ascii="Arial" w:eastAsia="Times New Roman" w:hAnsi="Arial" w:cs="Arial"/>
      <w:b/>
      <w:bCs/>
      <w:caps/>
      <w:sz w:val="20"/>
      <w:szCs w:val="24"/>
      <w:lang w:eastAsia="pl-PL"/>
    </w:rPr>
  </w:style>
  <w:style w:type="paragraph" w:customStyle="1" w:styleId="StylPunktowane">
    <w:name w:val="Styl Punktowane"/>
    <w:basedOn w:val="Normalny"/>
    <w:rsid w:val="00DE2569"/>
    <w:pPr>
      <w:ind w:firstLine="0"/>
    </w:pPr>
    <w:rPr>
      <w:rFonts w:eastAsia="Times New Roman"/>
      <w:szCs w:val="24"/>
      <w:lang w:eastAsia="pl-PL"/>
    </w:rPr>
  </w:style>
  <w:style w:type="paragraph" w:customStyle="1" w:styleId="Standard">
    <w:name w:val="Standard"/>
    <w:rsid w:val="0025130F"/>
    <w:pPr>
      <w:suppressAutoHyphens/>
      <w:autoSpaceDN w:val="0"/>
      <w:spacing w:line="360" w:lineRule="auto"/>
      <w:ind w:firstLine="567"/>
      <w:jc w:val="both"/>
      <w:textAlignment w:val="baseline"/>
    </w:pPr>
    <w:rPr>
      <w:rFonts w:ascii="Calibri Light" w:hAnsi="Calibri Light"/>
      <w:kern w:val="3"/>
      <w:sz w:val="22"/>
      <w:szCs w:val="24"/>
      <w:lang w:eastAsia="zh-CN"/>
    </w:rPr>
  </w:style>
  <w:style w:type="paragraph" w:styleId="Tekstpodstawowy">
    <w:name w:val="Body Text"/>
    <w:basedOn w:val="Normalny"/>
    <w:rsid w:val="00741BAA"/>
    <w:pPr>
      <w:spacing w:after="120"/>
      <w:ind w:firstLine="567"/>
    </w:pPr>
    <w:rPr>
      <w:rFonts w:eastAsia="Times New Roman"/>
      <w:szCs w:val="24"/>
      <w:lang w:eastAsia="pl-PL"/>
    </w:rPr>
  </w:style>
  <w:style w:type="paragraph" w:styleId="Tekstpodstawowy2">
    <w:name w:val="Body Text 2"/>
    <w:basedOn w:val="Normalny"/>
    <w:rsid w:val="00676294"/>
    <w:pPr>
      <w:spacing w:line="240" w:lineRule="auto"/>
    </w:pPr>
    <w:rPr>
      <w:rFonts w:eastAsia="Times New Roman"/>
      <w:szCs w:val="20"/>
      <w:u w:val="single"/>
      <w:lang w:eastAsia="pl-PL"/>
    </w:rPr>
  </w:style>
  <w:style w:type="character" w:styleId="Hipercze">
    <w:name w:val="Hyperlink"/>
    <w:rsid w:val="00676294"/>
    <w:rPr>
      <w:color w:val="0000FF"/>
      <w:u w:val="single"/>
    </w:rPr>
  </w:style>
  <w:style w:type="paragraph" w:styleId="Podtytu">
    <w:name w:val="Subtitle"/>
    <w:basedOn w:val="Normalny"/>
    <w:qFormat/>
    <w:rsid w:val="00676294"/>
    <w:pPr>
      <w:spacing w:line="240" w:lineRule="auto"/>
      <w:jc w:val="center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rsid w:val="00676294"/>
    <w:pPr>
      <w:spacing w:after="120"/>
      <w:ind w:left="283" w:firstLine="567"/>
    </w:pPr>
    <w:rPr>
      <w:rFonts w:eastAsia="Times New Roman"/>
      <w:szCs w:val="24"/>
      <w:lang w:eastAsia="pl-PL"/>
    </w:rPr>
  </w:style>
  <w:style w:type="paragraph" w:customStyle="1" w:styleId="Numer11a">
    <w:name w:val="Numer 1.1. a)"/>
    <w:rsid w:val="00676294"/>
    <w:pPr>
      <w:tabs>
        <w:tab w:val="left" w:pos="1134"/>
      </w:tabs>
      <w:spacing w:before="40" w:after="40"/>
    </w:pPr>
  </w:style>
  <w:style w:type="paragraph" w:styleId="Spistreci2">
    <w:name w:val="toc 2"/>
    <w:basedOn w:val="Normalny"/>
    <w:next w:val="Normalny"/>
    <w:autoRedefine/>
    <w:uiPriority w:val="39"/>
    <w:rsid w:val="00B07227"/>
    <w:pPr>
      <w:tabs>
        <w:tab w:val="left" w:pos="660"/>
        <w:tab w:val="right" w:leader="dot" w:pos="9062"/>
      </w:tabs>
      <w:spacing w:line="240" w:lineRule="auto"/>
      <w:ind w:left="221" w:firstLine="0"/>
    </w:pPr>
    <w:rPr>
      <w:rFonts w:ascii="Arial" w:hAnsi="Arial"/>
      <w:b/>
      <w:sz w:val="20"/>
    </w:rPr>
  </w:style>
  <w:style w:type="paragraph" w:customStyle="1" w:styleId="StylTytuArialDolewej">
    <w:name w:val="Styl Tytuł + Arial Do lewej"/>
    <w:basedOn w:val="Tytu"/>
    <w:rsid w:val="0041617B"/>
    <w:pPr>
      <w:ind w:firstLine="0"/>
      <w:jc w:val="left"/>
    </w:pPr>
    <w:rPr>
      <w:rFonts w:ascii="Arial" w:hAnsi="Arial"/>
      <w:bCs/>
      <w:szCs w:val="20"/>
    </w:rPr>
  </w:style>
  <w:style w:type="table" w:styleId="Tabela-Siatka">
    <w:name w:val="Table Grid"/>
    <w:basedOn w:val="Standardowy"/>
    <w:rsid w:val="00BB1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rsid w:val="008F76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F7617"/>
    <w:rPr>
      <w:rFonts w:ascii="Tahoma" w:eastAsia="Calibri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rsid w:val="00F36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F3615F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rsid w:val="00215C3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15C33"/>
    <w:rPr>
      <w:rFonts w:eastAsia="Calibri"/>
      <w:lang w:eastAsia="en-US"/>
    </w:rPr>
  </w:style>
  <w:style w:type="character" w:styleId="Odwoanieprzypisukocowego">
    <w:name w:val="endnote reference"/>
    <w:basedOn w:val="Domylnaczcionkaakapitu"/>
    <w:rsid w:val="00215C3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997662"/>
    <w:pPr>
      <w:keepNext/>
      <w:suppressAutoHyphens/>
      <w:spacing w:before="240" w:after="120"/>
      <w:ind w:firstLine="567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97662"/>
    <w:rPr>
      <w:rFonts w:eastAsia="Calibri"/>
      <w:sz w:val="24"/>
      <w:szCs w:val="22"/>
      <w:lang w:eastAsia="en-US"/>
    </w:rPr>
  </w:style>
  <w:style w:type="paragraph" w:customStyle="1" w:styleId="StylSpistreci1Interlinia15wiersza">
    <w:name w:val="Styl Spis treści 1 + Interlinia:  15 wiersza"/>
    <w:basedOn w:val="Spistreci1"/>
    <w:rsid w:val="00C4763C"/>
    <w:rPr>
      <w:rFonts w:cs="Times New Roman"/>
      <w:szCs w:val="20"/>
    </w:rPr>
  </w:style>
  <w:style w:type="character" w:styleId="Odwoaniedokomentarza">
    <w:name w:val="annotation reference"/>
    <w:basedOn w:val="Domylnaczcionkaakapitu"/>
    <w:rsid w:val="006E36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3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363B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E3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363B"/>
    <w:rPr>
      <w:rFonts w:eastAsia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06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8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5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39903">
              <w:marLeft w:val="0"/>
              <w:marRight w:val="0"/>
              <w:marTop w:val="0"/>
              <w:marBottom w:val="0"/>
              <w:divBdr>
                <w:top w:val="single" w:sz="6" w:space="6" w:color="auto"/>
                <w:left w:val="single" w:sz="6" w:space="6" w:color="auto"/>
                <w:bottom w:val="single" w:sz="6" w:space="6" w:color="auto"/>
                <w:right w:val="single" w:sz="6" w:space="6" w:color="auto"/>
              </w:divBdr>
            </w:div>
          </w:divsChild>
        </w:div>
        <w:div w:id="8852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3604-3D67-4D0E-B35F-502D1AAC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10006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DOBORU URZĄDZEŃ KOMPAKTOWEGO WĘZŁA CIEPLNEGO</vt:lpstr>
    </vt:vector>
  </TitlesOfParts>
  <Company>MPEC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DOBORU URZĄDZEŃ KOMPAKTOWEGO WĘZŁA CIEPLNEGO</dc:title>
  <dc:subject/>
  <dc:creator>PD</dc:creator>
  <cp:keywords/>
  <cp:lastModifiedBy>Andrzej Studziński</cp:lastModifiedBy>
  <cp:revision>213</cp:revision>
  <cp:lastPrinted>2021-08-20T06:38:00Z</cp:lastPrinted>
  <dcterms:created xsi:type="dcterms:W3CDTF">2014-01-07T14:42:00Z</dcterms:created>
  <dcterms:modified xsi:type="dcterms:W3CDTF">2021-09-02T11:30:00Z</dcterms:modified>
</cp:coreProperties>
</file>